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81" w:rsidRDefault="00C16581" w:rsidP="008319BD"/>
    <w:p w:rsidR="004A177C" w:rsidRDefault="004A177C" w:rsidP="008319BD"/>
    <w:p w:rsidR="004A177C" w:rsidRDefault="004A177C" w:rsidP="008319BD"/>
    <w:p w:rsidR="004A177C" w:rsidRDefault="004A177C" w:rsidP="008319BD"/>
    <w:p w:rsidR="004A177C" w:rsidRDefault="004A177C" w:rsidP="008319BD"/>
    <w:p w:rsidR="004A177C" w:rsidRDefault="004A177C" w:rsidP="008319BD"/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EXTRATO PARA PUBLICAÇÃO</w:t>
      </w: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Contratantes: Câmara Municipal de Bicas e Distribuidora Alhadas de Gás e Água </w:t>
      </w:r>
      <w:proofErr w:type="gramStart"/>
      <w:r>
        <w:rPr>
          <w:rFonts w:ascii="Arial" w:hAnsi="Arial" w:cs="Arial"/>
          <w:sz w:val="26"/>
          <w:szCs w:val="26"/>
        </w:rPr>
        <w:t>Ltda..</w:t>
      </w:r>
      <w:proofErr w:type="gramEnd"/>
      <w:r>
        <w:rPr>
          <w:rFonts w:ascii="Arial" w:hAnsi="Arial" w:cs="Arial"/>
          <w:sz w:val="26"/>
          <w:szCs w:val="26"/>
        </w:rPr>
        <w:t xml:space="preserve">: Fornecimento de água mineral e gás de cozinha para atender as necessidades da </w:t>
      </w:r>
      <w:r>
        <w:rPr>
          <w:rFonts w:ascii="Arial" w:hAnsi="Arial" w:cs="Arial"/>
          <w:sz w:val="26"/>
          <w:szCs w:val="26"/>
        </w:rPr>
        <w:t>Câmara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Municipal. Aditivo contratual de acréscimo nos termos do art. 125 da Lei nº 14.133/21. Valores acrescidos: R$ 924,00 (novecentos e vinte e quatro reais), perfazem o total contratado de R$ 5.994,00 (cinco mil, novecentos e noventa e quatro reais). </w:t>
      </w: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both"/>
        <w:rPr>
          <w:rFonts w:ascii="Arial" w:hAnsi="Arial" w:cs="Arial"/>
          <w:sz w:val="26"/>
          <w:szCs w:val="26"/>
        </w:rPr>
      </w:pP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Isaias Pereira Lima</w:t>
      </w: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 da Câmara.</w:t>
      </w:r>
    </w:p>
    <w:p w:rsidR="004A177C" w:rsidRDefault="004A177C" w:rsidP="004A177C">
      <w:pPr>
        <w:jc w:val="center"/>
        <w:rPr>
          <w:rFonts w:ascii="Arial" w:hAnsi="Arial" w:cs="Arial"/>
          <w:sz w:val="26"/>
          <w:szCs w:val="26"/>
        </w:rPr>
      </w:pPr>
    </w:p>
    <w:p w:rsidR="00444381" w:rsidRDefault="00444381" w:rsidP="008319BD"/>
    <w:p w:rsidR="00444381" w:rsidRDefault="00444381" w:rsidP="008319BD"/>
    <w:p w:rsidR="00444381" w:rsidRDefault="00444381" w:rsidP="008319BD"/>
    <w:sectPr w:rsidR="00444381" w:rsidSect="006B5BC0">
      <w:headerReference w:type="default" r:id="rId8"/>
      <w:footerReference w:type="even" r:id="rId9"/>
      <w:footerReference w:type="default" r:id="rId10"/>
      <w:pgSz w:w="11907" w:h="16840" w:code="9"/>
      <w:pgMar w:top="1985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E1" w:rsidRDefault="006979E1">
      <w:r>
        <w:separator/>
      </w:r>
    </w:p>
  </w:endnote>
  <w:endnote w:type="continuationSeparator" w:id="0">
    <w:p w:rsidR="006979E1" w:rsidRDefault="0069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570" w:rsidRDefault="008F0570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77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0570" w:rsidRPr="00ED65B3" w:rsidRDefault="008F0570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E1" w:rsidRDefault="006979E1">
      <w:r>
        <w:separator/>
      </w:r>
    </w:p>
  </w:footnote>
  <w:footnote w:type="continuationSeparator" w:id="0">
    <w:p w:rsidR="006979E1" w:rsidRDefault="00697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Pr="003609AE" w:rsidRDefault="008319BD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802005</wp:posOffset>
              </wp:positionH>
              <wp:positionV relativeFrom="paragraph">
                <wp:posOffset>0</wp:posOffset>
              </wp:positionV>
              <wp:extent cx="4914900" cy="1133475"/>
              <wp:effectExtent l="190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570" w:rsidRPr="003609AE" w:rsidRDefault="008F0570" w:rsidP="003609AE"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3609A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Praça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Prefeito </w:t>
                          </w:r>
                          <w:proofErr w:type="spellStart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Jacyr</w:t>
                          </w:r>
                          <w:proofErr w:type="spellEnd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 Moreira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, nº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49 |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Centro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Bicas 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Minas Gerais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Tel. (32) 3271-2973 </w:t>
                          </w:r>
                        </w:p>
                        <w:p w:rsidR="008F0570" w:rsidRPr="00E532B3" w:rsidRDefault="006979E1" w:rsidP="00B64475">
                          <w:pPr>
                            <w:pStyle w:val="Ttulo5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64475" w:rsidRPr="003D2E32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camara@bicas.mg.leg.br</w:t>
                            </w:r>
                          </w:hyperlink>
                          <w:r w:rsidR="00B64475">
                            <w:rPr>
                              <w:b w:val="0"/>
                              <w:sz w:val="22"/>
                              <w:szCs w:val="22"/>
                            </w:rPr>
                            <w:t xml:space="preserve"> | </w:t>
                          </w:r>
                          <w:hyperlink r:id="rId2" w:history="1">
                            <w:r w:rsidR="00B64475" w:rsidRPr="00E532B3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https://www.bicas.mg.leg.br</w:t>
                            </w:r>
                          </w:hyperlink>
                          <w:r w:rsidR="00B64475"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F0570" w:rsidRPr="005A0E25" w:rsidRDefault="008F0570" w:rsidP="0091383C">
                          <w:pPr>
                            <w:pStyle w:val="Cabealho"/>
                          </w:pPr>
                        </w:p>
                        <w:p w:rsidR="008F0570" w:rsidRPr="0091383C" w:rsidRDefault="008F0570" w:rsidP="0091383C"/>
                        <w:p w:rsidR="008F0570" w:rsidRDefault="008F05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.15pt;margin-top:0;width:387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+shQIAABc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" stroked="f">
              <v:textbox>
                <w:txbxContent>
                  <w:p w:rsidR="008F0570" w:rsidRPr="003609AE" w:rsidRDefault="008F0570" w:rsidP="003609AE"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3609AE">
                      <w:rPr>
                        <w:rFonts w:ascii="Arial" w:hAnsi="Arial" w:cs="Arial"/>
                        <w:sz w:val="52"/>
                        <w:szCs w:val="52"/>
                      </w:rPr>
                      <w:t>Câmara Municipal de Bicas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Praça </w:t>
                    </w:r>
                    <w:r>
                      <w:rPr>
                        <w:b w:val="0"/>
                        <w:sz w:val="22"/>
                        <w:szCs w:val="22"/>
                      </w:rPr>
                      <w:t>Prefeito Jacyr Moreira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, nº </w:t>
                    </w:r>
                    <w:r>
                      <w:rPr>
                        <w:b w:val="0"/>
                        <w:sz w:val="22"/>
                        <w:szCs w:val="22"/>
                      </w:rPr>
                      <w:t>49 |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Centro </w:t>
                    </w:r>
                    <w:r>
                      <w:rPr>
                        <w:b w:val="0"/>
                        <w:sz w:val="22"/>
                        <w:szCs w:val="22"/>
                      </w:rPr>
                      <w:t xml:space="preserve">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Bicas 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Minas Gerais</w:t>
                    </w:r>
                    <w:r>
                      <w:rPr>
                        <w:sz w:val="22"/>
                        <w:szCs w:val="22"/>
                      </w:rPr>
                      <w:t xml:space="preserve"> 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Tel. (32) 3271-2973 </w:t>
                    </w:r>
                  </w:p>
                  <w:p w:rsidR="008F0570" w:rsidRPr="00E532B3" w:rsidRDefault="00B80255" w:rsidP="00B64475">
                    <w:pPr>
                      <w:pStyle w:val="Ttulo5"/>
                      <w:rPr>
                        <w:b w:val="0"/>
                        <w:sz w:val="22"/>
                        <w:szCs w:val="22"/>
                      </w:rPr>
                    </w:pPr>
                    <w:hyperlink r:id="rId3" w:history="1">
                      <w:r w:rsidR="00B64475" w:rsidRPr="003D2E32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camara@bicas.mg.leg.br</w:t>
                      </w:r>
                    </w:hyperlink>
                    <w:r w:rsidR="00B64475">
                      <w:rPr>
                        <w:b w:val="0"/>
                        <w:sz w:val="22"/>
                        <w:szCs w:val="22"/>
                      </w:rPr>
                      <w:t xml:space="preserve"> | </w:t>
                    </w:r>
                    <w:hyperlink r:id="rId4" w:history="1">
                      <w:r w:rsidR="00B64475" w:rsidRPr="00E532B3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https://www.bicas.mg.leg.br</w:t>
                      </w:r>
                    </w:hyperlink>
                    <w:r w:rsidR="00B64475" w:rsidRPr="00E532B3">
                      <w:rPr>
                        <w:b w:val="0"/>
                        <w:sz w:val="22"/>
                        <w:szCs w:val="22"/>
                      </w:rPr>
                      <w:t xml:space="preserve"> </w:t>
                    </w:r>
                  </w:p>
                  <w:p w:rsidR="008F0570" w:rsidRPr="005A0E25" w:rsidRDefault="008F0570" w:rsidP="0091383C">
                    <w:pPr>
                      <w:pStyle w:val="Cabealho"/>
                    </w:pPr>
                  </w:p>
                  <w:p w:rsidR="008F0570" w:rsidRPr="0091383C" w:rsidRDefault="008F0570" w:rsidP="0091383C"/>
                  <w:p w:rsidR="008F0570" w:rsidRDefault="008F0570"/>
                </w:txbxContent>
              </v:textbox>
            </v:shape>
          </w:pict>
        </mc:Fallback>
      </mc:AlternateContent>
    </w:r>
    <w:r w:rsidR="006979E1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.35pt;margin-top:0;width:62.8pt;height:74.95pt;z-index:251658752;mso-position-horizontal-relative:text;mso-position-vertical-relative:text">
          <v:imagedata r:id="rId5" o:title=""/>
        </v:shape>
        <o:OLEObject Type="Embed" ProgID="CorelDRAW.Graphic.13" ShapeID="_x0000_s2058" DrawAspect="Content" ObjectID="_1801905879" r:id="rId6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</w:abstractNum>
  <w:abstractNum w:abstractNumId="4">
    <w:nsid w:val="2AB52114"/>
    <w:multiLevelType w:val="hybridMultilevel"/>
    <w:tmpl w:val="9014C5E4"/>
    <w:lvl w:ilvl="0" w:tplc="A3E40C4E">
      <w:start w:val="2"/>
      <w:numFmt w:val="upperRoman"/>
      <w:lvlText w:val="%1-"/>
      <w:lvlJc w:val="left"/>
      <w:pPr>
        <w:ind w:left="11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F8F054D"/>
    <w:multiLevelType w:val="hybridMultilevel"/>
    <w:tmpl w:val="2D1AC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7004B"/>
    <w:multiLevelType w:val="hybridMultilevel"/>
    <w:tmpl w:val="4BB48C64"/>
    <w:lvl w:ilvl="0" w:tplc="6E38D5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81167"/>
    <w:multiLevelType w:val="hybridMultilevel"/>
    <w:tmpl w:val="D3B8BFF0"/>
    <w:lvl w:ilvl="0" w:tplc="01BAA8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F166E"/>
    <w:multiLevelType w:val="hybridMultilevel"/>
    <w:tmpl w:val="BE5451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F37"/>
    <w:multiLevelType w:val="hybridMultilevel"/>
    <w:tmpl w:val="D884C99C"/>
    <w:lvl w:ilvl="0" w:tplc="BCD4C98E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1"/>
    <w:rsid w:val="0000158A"/>
    <w:rsid w:val="00001EB5"/>
    <w:rsid w:val="00005A06"/>
    <w:rsid w:val="00011BA7"/>
    <w:rsid w:val="000121F3"/>
    <w:rsid w:val="00013FE0"/>
    <w:rsid w:val="00014783"/>
    <w:rsid w:val="00017F6E"/>
    <w:rsid w:val="00020D5C"/>
    <w:rsid w:val="000250B1"/>
    <w:rsid w:val="00027E53"/>
    <w:rsid w:val="0003096C"/>
    <w:rsid w:val="00032BE2"/>
    <w:rsid w:val="00042CFB"/>
    <w:rsid w:val="00043DF8"/>
    <w:rsid w:val="00057120"/>
    <w:rsid w:val="00062031"/>
    <w:rsid w:val="0006280B"/>
    <w:rsid w:val="000661DB"/>
    <w:rsid w:val="00066C08"/>
    <w:rsid w:val="00067E76"/>
    <w:rsid w:val="000703AC"/>
    <w:rsid w:val="00070972"/>
    <w:rsid w:val="00072228"/>
    <w:rsid w:val="000733A2"/>
    <w:rsid w:val="000807DA"/>
    <w:rsid w:val="00080D7C"/>
    <w:rsid w:val="000827AD"/>
    <w:rsid w:val="00082A5F"/>
    <w:rsid w:val="0008534C"/>
    <w:rsid w:val="0009386B"/>
    <w:rsid w:val="000968E0"/>
    <w:rsid w:val="00097DB2"/>
    <w:rsid w:val="000A074C"/>
    <w:rsid w:val="000A080F"/>
    <w:rsid w:val="000A2C8F"/>
    <w:rsid w:val="000A3808"/>
    <w:rsid w:val="000A4B8E"/>
    <w:rsid w:val="000A59F3"/>
    <w:rsid w:val="000A5BA3"/>
    <w:rsid w:val="000A61FF"/>
    <w:rsid w:val="000A66A6"/>
    <w:rsid w:val="000A67B3"/>
    <w:rsid w:val="000A736A"/>
    <w:rsid w:val="000B17C0"/>
    <w:rsid w:val="000B51A2"/>
    <w:rsid w:val="000B77AD"/>
    <w:rsid w:val="000B7E91"/>
    <w:rsid w:val="000C1D8E"/>
    <w:rsid w:val="000C7047"/>
    <w:rsid w:val="000D02D4"/>
    <w:rsid w:val="000D1E21"/>
    <w:rsid w:val="000D24AC"/>
    <w:rsid w:val="000D2894"/>
    <w:rsid w:val="000D2B84"/>
    <w:rsid w:val="000D35C0"/>
    <w:rsid w:val="000D3759"/>
    <w:rsid w:val="000D5456"/>
    <w:rsid w:val="000D67F8"/>
    <w:rsid w:val="000E0449"/>
    <w:rsid w:val="000E04BE"/>
    <w:rsid w:val="000E542B"/>
    <w:rsid w:val="000F16DC"/>
    <w:rsid w:val="000F44E9"/>
    <w:rsid w:val="000F505E"/>
    <w:rsid w:val="001003FC"/>
    <w:rsid w:val="00100F75"/>
    <w:rsid w:val="00102E43"/>
    <w:rsid w:val="00111268"/>
    <w:rsid w:val="001146ED"/>
    <w:rsid w:val="00114862"/>
    <w:rsid w:val="00115955"/>
    <w:rsid w:val="00116222"/>
    <w:rsid w:val="00121F1D"/>
    <w:rsid w:val="00124C21"/>
    <w:rsid w:val="00126176"/>
    <w:rsid w:val="0013289D"/>
    <w:rsid w:val="00132F21"/>
    <w:rsid w:val="00133CCF"/>
    <w:rsid w:val="00136B7B"/>
    <w:rsid w:val="0014009A"/>
    <w:rsid w:val="00140F10"/>
    <w:rsid w:val="00141762"/>
    <w:rsid w:val="00141764"/>
    <w:rsid w:val="0014342E"/>
    <w:rsid w:val="00147189"/>
    <w:rsid w:val="00150592"/>
    <w:rsid w:val="00153991"/>
    <w:rsid w:val="00153FA5"/>
    <w:rsid w:val="001608D3"/>
    <w:rsid w:val="00164C75"/>
    <w:rsid w:val="00170299"/>
    <w:rsid w:val="001704AC"/>
    <w:rsid w:val="00171246"/>
    <w:rsid w:val="00173839"/>
    <w:rsid w:val="00174D6A"/>
    <w:rsid w:val="0017503F"/>
    <w:rsid w:val="00176BF5"/>
    <w:rsid w:val="00177142"/>
    <w:rsid w:val="00181418"/>
    <w:rsid w:val="00181D94"/>
    <w:rsid w:val="00182E64"/>
    <w:rsid w:val="00185FB3"/>
    <w:rsid w:val="0018692D"/>
    <w:rsid w:val="00186D37"/>
    <w:rsid w:val="00190BC9"/>
    <w:rsid w:val="0019140B"/>
    <w:rsid w:val="001932DC"/>
    <w:rsid w:val="001934E4"/>
    <w:rsid w:val="001A4058"/>
    <w:rsid w:val="001A6E83"/>
    <w:rsid w:val="001A7A2B"/>
    <w:rsid w:val="001B78B2"/>
    <w:rsid w:val="001C58E5"/>
    <w:rsid w:val="001C7208"/>
    <w:rsid w:val="001D09FB"/>
    <w:rsid w:val="001D68E2"/>
    <w:rsid w:val="001E0535"/>
    <w:rsid w:val="001E13D5"/>
    <w:rsid w:val="001E20DC"/>
    <w:rsid w:val="001E2485"/>
    <w:rsid w:val="001E3B33"/>
    <w:rsid w:val="001E4212"/>
    <w:rsid w:val="001E4474"/>
    <w:rsid w:val="001E4FCA"/>
    <w:rsid w:val="001E7308"/>
    <w:rsid w:val="001F0135"/>
    <w:rsid w:val="001F3197"/>
    <w:rsid w:val="001F3401"/>
    <w:rsid w:val="001F59C3"/>
    <w:rsid w:val="001F654F"/>
    <w:rsid w:val="001F6A7C"/>
    <w:rsid w:val="00204889"/>
    <w:rsid w:val="002052BD"/>
    <w:rsid w:val="002052CA"/>
    <w:rsid w:val="00206F58"/>
    <w:rsid w:val="002079BD"/>
    <w:rsid w:val="00211E50"/>
    <w:rsid w:val="0022256D"/>
    <w:rsid w:val="00234FD3"/>
    <w:rsid w:val="00235876"/>
    <w:rsid w:val="00235928"/>
    <w:rsid w:val="00237DAE"/>
    <w:rsid w:val="002400FD"/>
    <w:rsid w:val="00240281"/>
    <w:rsid w:val="00244071"/>
    <w:rsid w:val="002440F2"/>
    <w:rsid w:val="00253C7D"/>
    <w:rsid w:val="00255F08"/>
    <w:rsid w:val="002657A6"/>
    <w:rsid w:val="00266302"/>
    <w:rsid w:val="002730E0"/>
    <w:rsid w:val="00273354"/>
    <w:rsid w:val="002734E0"/>
    <w:rsid w:val="00273569"/>
    <w:rsid w:val="00274C75"/>
    <w:rsid w:val="00276563"/>
    <w:rsid w:val="00276B0D"/>
    <w:rsid w:val="002813AA"/>
    <w:rsid w:val="00295098"/>
    <w:rsid w:val="00296317"/>
    <w:rsid w:val="002A163B"/>
    <w:rsid w:val="002B68AD"/>
    <w:rsid w:val="002C0275"/>
    <w:rsid w:val="002C08C2"/>
    <w:rsid w:val="002C10CA"/>
    <w:rsid w:val="002C140F"/>
    <w:rsid w:val="002C4572"/>
    <w:rsid w:val="002C5922"/>
    <w:rsid w:val="002C6F4E"/>
    <w:rsid w:val="002D24B5"/>
    <w:rsid w:val="002D294E"/>
    <w:rsid w:val="002D4D02"/>
    <w:rsid w:val="002D562A"/>
    <w:rsid w:val="002D6341"/>
    <w:rsid w:val="002E1600"/>
    <w:rsid w:val="002F0BE4"/>
    <w:rsid w:val="002F22F3"/>
    <w:rsid w:val="002F4994"/>
    <w:rsid w:val="002F5B50"/>
    <w:rsid w:val="002F5F29"/>
    <w:rsid w:val="00300ABD"/>
    <w:rsid w:val="0030175A"/>
    <w:rsid w:val="00301E7C"/>
    <w:rsid w:val="00310B71"/>
    <w:rsid w:val="003142A3"/>
    <w:rsid w:val="00314768"/>
    <w:rsid w:val="0032025C"/>
    <w:rsid w:val="00321043"/>
    <w:rsid w:val="00321C13"/>
    <w:rsid w:val="003227A1"/>
    <w:rsid w:val="0032436C"/>
    <w:rsid w:val="0032482A"/>
    <w:rsid w:val="00324D3D"/>
    <w:rsid w:val="00333F77"/>
    <w:rsid w:val="003352F6"/>
    <w:rsid w:val="003404D2"/>
    <w:rsid w:val="00341780"/>
    <w:rsid w:val="00342750"/>
    <w:rsid w:val="003431C6"/>
    <w:rsid w:val="00343ED1"/>
    <w:rsid w:val="00350675"/>
    <w:rsid w:val="003511A9"/>
    <w:rsid w:val="00351A9D"/>
    <w:rsid w:val="00351E63"/>
    <w:rsid w:val="00352989"/>
    <w:rsid w:val="003609AE"/>
    <w:rsid w:val="00364DD5"/>
    <w:rsid w:val="003731AF"/>
    <w:rsid w:val="00375F2E"/>
    <w:rsid w:val="00387384"/>
    <w:rsid w:val="00390A19"/>
    <w:rsid w:val="00392DCA"/>
    <w:rsid w:val="00394284"/>
    <w:rsid w:val="00394C3D"/>
    <w:rsid w:val="00394FFA"/>
    <w:rsid w:val="0039759A"/>
    <w:rsid w:val="00397974"/>
    <w:rsid w:val="003A0306"/>
    <w:rsid w:val="003A117A"/>
    <w:rsid w:val="003A252F"/>
    <w:rsid w:val="003A2DAE"/>
    <w:rsid w:val="003A4F4B"/>
    <w:rsid w:val="003B3384"/>
    <w:rsid w:val="003B394A"/>
    <w:rsid w:val="003B3F33"/>
    <w:rsid w:val="003B51FB"/>
    <w:rsid w:val="003C656A"/>
    <w:rsid w:val="003C6667"/>
    <w:rsid w:val="003C6A25"/>
    <w:rsid w:val="003D5497"/>
    <w:rsid w:val="003D5C15"/>
    <w:rsid w:val="003D6087"/>
    <w:rsid w:val="003D7569"/>
    <w:rsid w:val="003E1866"/>
    <w:rsid w:val="003F0972"/>
    <w:rsid w:val="003F4F74"/>
    <w:rsid w:val="003F54F8"/>
    <w:rsid w:val="003F77BC"/>
    <w:rsid w:val="003F7860"/>
    <w:rsid w:val="00401D43"/>
    <w:rsid w:val="00402A2F"/>
    <w:rsid w:val="0040454A"/>
    <w:rsid w:val="004072CC"/>
    <w:rsid w:val="0040736D"/>
    <w:rsid w:val="004076EA"/>
    <w:rsid w:val="00413023"/>
    <w:rsid w:val="00413EAA"/>
    <w:rsid w:val="00413FA1"/>
    <w:rsid w:val="0041537B"/>
    <w:rsid w:val="004166C4"/>
    <w:rsid w:val="00417B28"/>
    <w:rsid w:val="00420768"/>
    <w:rsid w:val="00420791"/>
    <w:rsid w:val="004207CF"/>
    <w:rsid w:val="004219AF"/>
    <w:rsid w:val="00422246"/>
    <w:rsid w:val="00422357"/>
    <w:rsid w:val="00423273"/>
    <w:rsid w:val="00431C25"/>
    <w:rsid w:val="0044361D"/>
    <w:rsid w:val="00444381"/>
    <w:rsid w:val="004451DA"/>
    <w:rsid w:val="0045237F"/>
    <w:rsid w:val="0045258A"/>
    <w:rsid w:val="00456DB1"/>
    <w:rsid w:val="0045796A"/>
    <w:rsid w:val="004625EE"/>
    <w:rsid w:val="00462B28"/>
    <w:rsid w:val="004654B7"/>
    <w:rsid w:val="00465919"/>
    <w:rsid w:val="004660F2"/>
    <w:rsid w:val="004667B4"/>
    <w:rsid w:val="0047093A"/>
    <w:rsid w:val="004763DC"/>
    <w:rsid w:val="00477631"/>
    <w:rsid w:val="004819C9"/>
    <w:rsid w:val="00482A7E"/>
    <w:rsid w:val="00486CBF"/>
    <w:rsid w:val="004900AE"/>
    <w:rsid w:val="00494007"/>
    <w:rsid w:val="00495215"/>
    <w:rsid w:val="00495902"/>
    <w:rsid w:val="0049799A"/>
    <w:rsid w:val="004A177C"/>
    <w:rsid w:val="004A299F"/>
    <w:rsid w:val="004A2F24"/>
    <w:rsid w:val="004A7722"/>
    <w:rsid w:val="004B030A"/>
    <w:rsid w:val="004B0C79"/>
    <w:rsid w:val="004B3DD7"/>
    <w:rsid w:val="004B65A1"/>
    <w:rsid w:val="004B6895"/>
    <w:rsid w:val="004B722A"/>
    <w:rsid w:val="004C4460"/>
    <w:rsid w:val="004D0D07"/>
    <w:rsid w:val="004D377F"/>
    <w:rsid w:val="004D49CD"/>
    <w:rsid w:val="004D5918"/>
    <w:rsid w:val="004D6ECD"/>
    <w:rsid w:val="004E486A"/>
    <w:rsid w:val="004E5625"/>
    <w:rsid w:val="004F0E43"/>
    <w:rsid w:val="004F30FA"/>
    <w:rsid w:val="004F4213"/>
    <w:rsid w:val="004F4477"/>
    <w:rsid w:val="004F68B1"/>
    <w:rsid w:val="004F6F8C"/>
    <w:rsid w:val="00501735"/>
    <w:rsid w:val="00503763"/>
    <w:rsid w:val="00515539"/>
    <w:rsid w:val="00520C96"/>
    <w:rsid w:val="0052159F"/>
    <w:rsid w:val="0052309D"/>
    <w:rsid w:val="00525955"/>
    <w:rsid w:val="005274E7"/>
    <w:rsid w:val="00527DF7"/>
    <w:rsid w:val="00527E63"/>
    <w:rsid w:val="00534E27"/>
    <w:rsid w:val="00535803"/>
    <w:rsid w:val="00536ACD"/>
    <w:rsid w:val="005372DC"/>
    <w:rsid w:val="00537F43"/>
    <w:rsid w:val="00543DB9"/>
    <w:rsid w:val="00544390"/>
    <w:rsid w:val="0055553E"/>
    <w:rsid w:val="00555BB5"/>
    <w:rsid w:val="00556988"/>
    <w:rsid w:val="00557F87"/>
    <w:rsid w:val="005600D5"/>
    <w:rsid w:val="00561AB4"/>
    <w:rsid w:val="0056217E"/>
    <w:rsid w:val="00562DF4"/>
    <w:rsid w:val="00563223"/>
    <w:rsid w:val="00566B3D"/>
    <w:rsid w:val="0056743D"/>
    <w:rsid w:val="005816F5"/>
    <w:rsid w:val="005842A7"/>
    <w:rsid w:val="005855F2"/>
    <w:rsid w:val="0058586F"/>
    <w:rsid w:val="00595BE8"/>
    <w:rsid w:val="005977B8"/>
    <w:rsid w:val="005A38B6"/>
    <w:rsid w:val="005A40B2"/>
    <w:rsid w:val="005A4336"/>
    <w:rsid w:val="005A5F50"/>
    <w:rsid w:val="005A7915"/>
    <w:rsid w:val="005B4CAA"/>
    <w:rsid w:val="005B6BF8"/>
    <w:rsid w:val="005C0402"/>
    <w:rsid w:val="005C1517"/>
    <w:rsid w:val="005C571D"/>
    <w:rsid w:val="005C6F4C"/>
    <w:rsid w:val="005D1116"/>
    <w:rsid w:val="005E01E5"/>
    <w:rsid w:val="005E16BC"/>
    <w:rsid w:val="005E1CA2"/>
    <w:rsid w:val="005E2EDF"/>
    <w:rsid w:val="005E73C9"/>
    <w:rsid w:val="005F6B4A"/>
    <w:rsid w:val="006024EF"/>
    <w:rsid w:val="00602A64"/>
    <w:rsid w:val="00604319"/>
    <w:rsid w:val="0060528D"/>
    <w:rsid w:val="00615B94"/>
    <w:rsid w:val="00617095"/>
    <w:rsid w:val="0061726B"/>
    <w:rsid w:val="00624CDA"/>
    <w:rsid w:val="00630E7E"/>
    <w:rsid w:val="0063165B"/>
    <w:rsid w:val="0063687C"/>
    <w:rsid w:val="0064053B"/>
    <w:rsid w:val="00640A68"/>
    <w:rsid w:val="006415ED"/>
    <w:rsid w:val="00641D51"/>
    <w:rsid w:val="00643511"/>
    <w:rsid w:val="0064400D"/>
    <w:rsid w:val="00647811"/>
    <w:rsid w:val="00650C88"/>
    <w:rsid w:val="00651543"/>
    <w:rsid w:val="006535F7"/>
    <w:rsid w:val="00657140"/>
    <w:rsid w:val="00660893"/>
    <w:rsid w:val="006704CD"/>
    <w:rsid w:val="006707FB"/>
    <w:rsid w:val="00672612"/>
    <w:rsid w:val="00673CF4"/>
    <w:rsid w:val="00674356"/>
    <w:rsid w:val="006746FF"/>
    <w:rsid w:val="00680351"/>
    <w:rsid w:val="006979E1"/>
    <w:rsid w:val="006A6A63"/>
    <w:rsid w:val="006A7CBC"/>
    <w:rsid w:val="006B4D6E"/>
    <w:rsid w:val="006B5BC0"/>
    <w:rsid w:val="006B73F8"/>
    <w:rsid w:val="006B7CFF"/>
    <w:rsid w:val="006C116B"/>
    <w:rsid w:val="006C2A10"/>
    <w:rsid w:val="006C64B0"/>
    <w:rsid w:val="006C6B35"/>
    <w:rsid w:val="006D1EF8"/>
    <w:rsid w:val="006D3F19"/>
    <w:rsid w:val="006E18CA"/>
    <w:rsid w:val="006E2102"/>
    <w:rsid w:val="006E343E"/>
    <w:rsid w:val="006E50AC"/>
    <w:rsid w:val="006F2835"/>
    <w:rsid w:val="006F476A"/>
    <w:rsid w:val="006F7DBD"/>
    <w:rsid w:val="006F7F02"/>
    <w:rsid w:val="00703893"/>
    <w:rsid w:val="00704A19"/>
    <w:rsid w:val="007062DD"/>
    <w:rsid w:val="00711663"/>
    <w:rsid w:val="00711CC0"/>
    <w:rsid w:val="0071489C"/>
    <w:rsid w:val="0071548A"/>
    <w:rsid w:val="00715A1E"/>
    <w:rsid w:val="007216F9"/>
    <w:rsid w:val="00723BB1"/>
    <w:rsid w:val="00725C51"/>
    <w:rsid w:val="007350DE"/>
    <w:rsid w:val="0073664C"/>
    <w:rsid w:val="0073778F"/>
    <w:rsid w:val="00740C2B"/>
    <w:rsid w:val="00743BD7"/>
    <w:rsid w:val="00744406"/>
    <w:rsid w:val="0074555A"/>
    <w:rsid w:val="007501DD"/>
    <w:rsid w:val="00753968"/>
    <w:rsid w:val="00755819"/>
    <w:rsid w:val="00755C7B"/>
    <w:rsid w:val="00763B1B"/>
    <w:rsid w:val="00764C12"/>
    <w:rsid w:val="0076637D"/>
    <w:rsid w:val="007712CE"/>
    <w:rsid w:val="00771562"/>
    <w:rsid w:val="007745A1"/>
    <w:rsid w:val="00775A06"/>
    <w:rsid w:val="007766BE"/>
    <w:rsid w:val="007833D0"/>
    <w:rsid w:val="007847B3"/>
    <w:rsid w:val="00786071"/>
    <w:rsid w:val="00790BF7"/>
    <w:rsid w:val="00794724"/>
    <w:rsid w:val="007A063D"/>
    <w:rsid w:val="007A3C83"/>
    <w:rsid w:val="007B0DDF"/>
    <w:rsid w:val="007B70D7"/>
    <w:rsid w:val="007B711A"/>
    <w:rsid w:val="007C09FE"/>
    <w:rsid w:val="007C0BA3"/>
    <w:rsid w:val="007C2446"/>
    <w:rsid w:val="007C3654"/>
    <w:rsid w:val="007C3E4E"/>
    <w:rsid w:val="007C61C0"/>
    <w:rsid w:val="007C6755"/>
    <w:rsid w:val="007C6B5D"/>
    <w:rsid w:val="007D6538"/>
    <w:rsid w:val="007E0E4B"/>
    <w:rsid w:val="007E499B"/>
    <w:rsid w:val="007F1159"/>
    <w:rsid w:val="007F1614"/>
    <w:rsid w:val="007F1A23"/>
    <w:rsid w:val="007F63CD"/>
    <w:rsid w:val="007F78ED"/>
    <w:rsid w:val="00800112"/>
    <w:rsid w:val="00802F34"/>
    <w:rsid w:val="00805EB1"/>
    <w:rsid w:val="00813637"/>
    <w:rsid w:val="0081758B"/>
    <w:rsid w:val="00817936"/>
    <w:rsid w:val="00824754"/>
    <w:rsid w:val="00824816"/>
    <w:rsid w:val="00825D70"/>
    <w:rsid w:val="0082730D"/>
    <w:rsid w:val="008319BD"/>
    <w:rsid w:val="00837712"/>
    <w:rsid w:val="008438F4"/>
    <w:rsid w:val="00846F38"/>
    <w:rsid w:val="00847807"/>
    <w:rsid w:val="00862013"/>
    <w:rsid w:val="00863D24"/>
    <w:rsid w:val="00864BF8"/>
    <w:rsid w:val="00873B30"/>
    <w:rsid w:val="00875C22"/>
    <w:rsid w:val="008823DC"/>
    <w:rsid w:val="00885104"/>
    <w:rsid w:val="008901F3"/>
    <w:rsid w:val="0089040A"/>
    <w:rsid w:val="00891095"/>
    <w:rsid w:val="00893CC3"/>
    <w:rsid w:val="00895ADB"/>
    <w:rsid w:val="00896BB0"/>
    <w:rsid w:val="008A00E7"/>
    <w:rsid w:val="008A5C87"/>
    <w:rsid w:val="008B041E"/>
    <w:rsid w:val="008B0D50"/>
    <w:rsid w:val="008B40FB"/>
    <w:rsid w:val="008B7837"/>
    <w:rsid w:val="008C2E83"/>
    <w:rsid w:val="008C30C8"/>
    <w:rsid w:val="008D0729"/>
    <w:rsid w:val="008D2533"/>
    <w:rsid w:val="008D4956"/>
    <w:rsid w:val="008D4A2D"/>
    <w:rsid w:val="008D5EEB"/>
    <w:rsid w:val="008D6F13"/>
    <w:rsid w:val="008D757A"/>
    <w:rsid w:val="008D7AA1"/>
    <w:rsid w:val="008E067B"/>
    <w:rsid w:val="008E0C76"/>
    <w:rsid w:val="008E0FA6"/>
    <w:rsid w:val="008E6163"/>
    <w:rsid w:val="008E6227"/>
    <w:rsid w:val="008E6DEB"/>
    <w:rsid w:val="008F0570"/>
    <w:rsid w:val="009004DC"/>
    <w:rsid w:val="0090496D"/>
    <w:rsid w:val="00906735"/>
    <w:rsid w:val="00912D6E"/>
    <w:rsid w:val="0091383C"/>
    <w:rsid w:val="00917313"/>
    <w:rsid w:val="00917AAA"/>
    <w:rsid w:val="0092288C"/>
    <w:rsid w:val="00924D50"/>
    <w:rsid w:val="0093133C"/>
    <w:rsid w:val="009368F0"/>
    <w:rsid w:val="00937751"/>
    <w:rsid w:val="00946018"/>
    <w:rsid w:val="00946678"/>
    <w:rsid w:val="00951127"/>
    <w:rsid w:val="00956095"/>
    <w:rsid w:val="00961055"/>
    <w:rsid w:val="009640E2"/>
    <w:rsid w:val="0097020F"/>
    <w:rsid w:val="00971718"/>
    <w:rsid w:val="00973B50"/>
    <w:rsid w:val="00980633"/>
    <w:rsid w:val="00981D82"/>
    <w:rsid w:val="00981EF0"/>
    <w:rsid w:val="009841CA"/>
    <w:rsid w:val="00984D0C"/>
    <w:rsid w:val="00984ED5"/>
    <w:rsid w:val="009853CD"/>
    <w:rsid w:val="00985AE1"/>
    <w:rsid w:val="00992E26"/>
    <w:rsid w:val="009962CD"/>
    <w:rsid w:val="009A3210"/>
    <w:rsid w:val="009A540B"/>
    <w:rsid w:val="009A65A6"/>
    <w:rsid w:val="009A7EAB"/>
    <w:rsid w:val="009B1441"/>
    <w:rsid w:val="009B1D01"/>
    <w:rsid w:val="009B66D4"/>
    <w:rsid w:val="009C5FF6"/>
    <w:rsid w:val="009D3C6A"/>
    <w:rsid w:val="009D5390"/>
    <w:rsid w:val="009D62B8"/>
    <w:rsid w:val="009D707E"/>
    <w:rsid w:val="009E072A"/>
    <w:rsid w:val="009E4040"/>
    <w:rsid w:val="009E4D01"/>
    <w:rsid w:val="009F1B27"/>
    <w:rsid w:val="009F1EDE"/>
    <w:rsid w:val="009F2F05"/>
    <w:rsid w:val="009F4959"/>
    <w:rsid w:val="009F7545"/>
    <w:rsid w:val="00A010BD"/>
    <w:rsid w:val="00A031ED"/>
    <w:rsid w:val="00A03DA1"/>
    <w:rsid w:val="00A060E5"/>
    <w:rsid w:val="00A06CD3"/>
    <w:rsid w:val="00A12D82"/>
    <w:rsid w:val="00A15E21"/>
    <w:rsid w:val="00A17F38"/>
    <w:rsid w:val="00A21CD9"/>
    <w:rsid w:val="00A227D9"/>
    <w:rsid w:val="00A353A1"/>
    <w:rsid w:val="00A357EC"/>
    <w:rsid w:val="00A35F78"/>
    <w:rsid w:val="00A37E0E"/>
    <w:rsid w:val="00A41067"/>
    <w:rsid w:val="00A41D60"/>
    <w:rsid w:val="00A4535B"/>
    <w:rsid w:val="00A460D4"/>
    <w:rsid w:val="00A503F8"/>
    <w:rsid w:val="00A50CA7"/>
    <w:rsid w:val="00A52458"/>
    <w:rsid w:val="00A5392C"/>
    <w:rsid w:val="00A54DD5"/>
    <w:rsid w:val="00A578DB"/>
    <w:rsid w:val="00A6368A"/>
    <w:rsid w:val="00A63696"/>
    <w:rsid w:val="00A66108"/>
    <w:rsid w:val="00A70D8D"/>
    <w:rsid w:val="00A7249D"/>
    <w:rsid w:val="00A73077"/>
    <w:rsid w:val="00A75C39"/>
    <w:rsid w:val="00A76637"/>
    <w:rsid w:val="00A767FC"/>
    <w:rsid w:val="00A77095"/>
    <w:rsid w:val="00A81819"/>
    <w:rsid w:val="00A81EB6"/>
    <w:rsid w:val="00A832BB"/>
    <w:rsid w:val="00A8382A"/>
    <w:rsid w:val="00A85617"/>
    <w:rsid w:val="00A8596E"/>
    <w:rsid w:val="00A903EA"/>
    <w:rsid w:val="00A911B3"/>
    <w:rsid w:val="00AA1426"/>
    <w:rsid w:val="00AA2252"/>
    <w:rsid w:val="00AA2F24"/>
    <w:rsid w:val="00AA3972"/>
    <w:rsid w:val="00AA53ED"/>
    <w:rsid w:val="00AB5D22"/>
    <w:rsid w:val="00AB67CD"/>
    <w:rsid w:val="00AC690B"/>
    <w:rsid w:val="00AC7435"/>
    <w:rsid w:val="00AD0856"/>
    <w:rsid w:val="00AD2F54"/>
    <w:rsid w:val="00AD5548"/>
    <w:rsid w:val="00AE5A5E"/>
    <w:rsid w:val="00B00BAF"/>
    <w:rsid w:val="00B03B6C"/>
    <w:rsid w:val="00B04A26"/>
    <w:rsid w:val="00B04F2A"/>
    <w:rsid w:val="00B068CB"/>
    <w:rsid w:val="00B06FF4"/>
    <w:rsid w:val="00B11B91"/>
    <w:rsid w:val="00B1710D"/>
    <w:rsid w:val="00B17945"/>
    <w:rsid w:val="00B21FF6"/>
    <w:rsid w:val="00B2364C"/>
    <w:rsid w:val="00B239BB"/>
    <w:rsid w:val="00B23B64"/>
    <w:rsid w:val="00B31A05"/>
    <w:rsid w:val="00B419B4"/>
    <w:rsid w:val="00B555E0"/>
    <w:rsid w:val="00B564AF"/>
    <w:rsid w:val="00B56627"/>
    <w:rsid w:val="00B6077A"/>
    <w:rsid w:val="00B6227A"/>
    <w:rsid w:val="00B6382D"/>
    <w:rsid w:val="00B6388D"/>
    <w:rsid w:val="00B64475"/>
    <w:rsid w:val="00B71A49"/>
    <w:rsid w:val="00B7429B"/>
    <w:rsid w:val="00B74B30"/>
    <w:rsid w:val="00B80255"/>
    <w:rsid w:val="00B87FF2"/>
    <w:rsid w:val="00B90282"/>
    <w:rsid w:val="00B912A2"/>
    <w:rsid w:val="00B945DB"/>
    <w:rsid w:val="00B94880"/>
    <w:rsid w:val="00BA0E0B"/>
    <w:rsid w:val="00BA13CA"/>
    <w:rsid w:val="00BA1D97"/>
    <w:rsid w:val="00BA423C"/>
    <w:rsid w:val="00BA72C5"/>
    <w:rsid w:val="00BA7AD3"/>
    <w:rsid w:val="00BB0F9A"/>
    <w:rsid w:val="00BB2596"/>
    <w:rsid w:val="00BB40D5"/>
    <w:rsid w:val="00BB430A"/>
    <w:rsid w:val="00BB46FD"/>
    <w:rsid w:val="00BB575F"/>
    <w:rsid w:val="00BC2542"/>
    <w:rsid w:val="00BC384C"/>
    <w:rsid w:val="00BC5675"/>
    <w:rsid w:val="00BC738F"/>
    <w:rsid w:val="00BD030E"/>
    <w:rsid w:val="00BD29FE"/>
    <w:rsid w:val="00BD39C9"/>
    <w:rsid w:val="00BE1DE4"/>
    <w:rsid w:val="00BE1DFF"/>
    <w:rsid w:val="00BE253C"/>
    <w:rsid w:val="00BE454A"/>
    <w:rsid w:val="00BE5386"/>
    <w:rsid w:val="00BE59F9"/>
    <w:rsid w:val="00BE70B5"/>
    <w:rsid w:val="00BE7D9F"/>
    <w:rsid w:val="00BF07B5"/>
    <w:rsid w:val="00BF16AF"/>
    <w:rsid w:val="00BF1BEE"/>
    <w:rsid w:val="00BF2B06"/>
    <w:rsid w:val="00BF4F85"/>
    <w:rsid w:val="00C01730"/>
    <w:rsid w:val="00C0329A"/>
    <w:rsid w:val="00C04172"/>
    <w:rsid w:val="00C10236"/>
    <w:rsid w:val="00C13F09"/>
    <w:rsid w:val="00C16581"/>
    <w:rsid w:val="00C20696"/>
    <w:rsid w:val="00C2407D"/>
    <w:rsid w:val="00C25207"/>
    <w:rsid w:val="00C254FD"/>
    <w:rsid w:val="00C27461"/>
    <w:rsid w:val="00C312CA"/>
    <w:rsid w:val="00C31CF9"/>
    <w:rsid w:val="00C37981"/>
    <w:rsid w:val="00C40874"/>
    <w:rsid w:val="00C43156"/>
    <w:rsid w:val="00C44809"/>
    <w:rsid w:val="00C458F5"/>
    <w:rsid w:val="00C4673B"/>
    <w:rsid w:val="00C510EB"/>
    <w:rsid w:val="00C662BC"/>
    <w:rsid w:val="00C668A7"/>
    <w:rsid w:val="00C67154"/>
    <w:rsid w:val="00C67F1B"/>
    <w:rsid w:val="00C7212C"/>
    <w:rsid w:val="00C73E77"/>
    <w:rsid w:val="00C76495"/>
    <w:rsid w:val="00C76569"/>
    <w:rsid w:val="00C7743F"/>
    <w:rsid w:val="00C816A6"/>
    <w:rsid w:val="00C921F9"/>
    <w:rsid w:val="00C936ED"/>
    <w:rsid w:val="00C950F5"/>
    <w:rsid w:val="00C95B62"/>
    <w:rsid w:val="00C9730D"/>
    <w:rsid w:val="00CA33DE"/>
    <w:rsid w:val="00CA40B0"/>
    <w:rsid w:val="00CB2B62"/>
    <w:rsid w:val="00CB4676"/>
    <w:rsid w:val="00CB7D99"/>
    <w:rsid w:val="00CC2B1A"/>
    <w:rsid w:val="00CC5732"/>
    <w:rsid w:val="00CC62E5"/>
    <w:rsid w:val="00CC6689"/>
    <w:rsid w:val="00CD5D4C"/>
    <w:rsid w:val="00CD5FCB"/>
    <w:rsid w:val="00CD663E"/>
    <w:rsid w:val="00CE4859"/>
    <w:rsid w:val="00CE6D92"/>
    <w:rsid w:val="00CE7221"/>
    <w:rsid w:val="00CE7985"/>
    <w:rsid w:val="00CE7FCE"/>
    <w:rsid w:val="00CF012B"/>
    <w:rsid w:val="00CF3EBA"/>
    <w:rsid w:val="00D04469"/>
    <w:rsid w:val="00D0540C"/>
    <w:rsid w:val="00D07006"/>
    <w:rsid w:val="00D11168"/>
    <w:rsid w:val="00D1700C"/>
    <w:rsid w:val="00D20CCD"/>
    <w:rsid w:val="00D21F75"/>
    <w:rsid w:val="00D2493B"/>
    <w:rsid w:val="00D2574E"/>
    <w:rsid w:val="00D26167"/>
    <w:rsid w:val="00D30AB5"/>
    <w:rsid w:val="00D31CD1"/>
    <w:rsid w:val="00D31E2F"/>
    <w:rsid w:val="00D40CBD"/>
    <w:rsid w:val="00D43822"/>
    <w:rsid w:val="00D440EA"/>
    <w:rsid w:val="00D453DA"/>
    <w:rsid w:val="00D51A11"/>
    <w:rsid w:val="00D614C8"/>
    <w:rsid w:val="00D6209A"/>
    <w:rsid w:val="00D62DDB"/>
    <w:rsid w:val="00D670DF"/>
    <w:rsid w:val="00D679B8"/>
    <w:rsid w:val="00D748BA"/>
    <w:rsid w:val="00D74CD0"/>
    <w:rsid w:val="00D811ED"/>
    <w:rsid w:val="00D855C1"/>
    <w:rsid w:val="00D87BCC"/>
    <w:rsid w:val="00D87EDD"/>
    <w:rsid w:val="00D87EF5"/>
    <w:rsid w:val="00D910D6"/>
    <w:rsid w:val="00D91237"/>
    <w:rsid w:val="00DA09EA"/>
    <w:rsid w:val="00DA11DD"/>
    <w:rsid w:val="00DA1586"/>
    <w:rsid w:val="00DA1D81"/>
    <w:rsid w:val="00DA2BAF"/>
    <w:rsid w:val="00DA3217"/>
    <w:rsid w:val="00DA3361"/>
    <w:rsid w:val="00DA420A"/>
    <w:rsid w:val="00DB3774"/>
    <w:rsid w:val="00DC0AF1"/>
    <w:rsid w:val="00DC31DC"/>
    <w:rsid w:val="00DC5685"/>
    <w:rsid w:val="00DC57F3"/>
    <w:rsid w:val="00DC5F16"/>
    <w:rsid w:val="00DC7C13"/>
    <w:rsid w:val="00DD0E2D"/>
    <w:rsid w:val="00DD1670"/>
    <w:rsid w:val="00DD7AF6"/>
    <w:rsid w:val="00DE244B"/>
    <w:rsid w:val="00DF10A0"/>
    <w:rsid w:val="00DF29BA"/>
    <w:rsid w:val="00DF51A2"/>
    <w:rsid w:val="00DF673B"/>
    <w:rsid w:val="00E00244"/>
    <w:rsid w:val="00E01682"/>
    <w:rsid w:val="00E01CA1"/>
    <w:rsid w:val="00E0269D"/>
    <w:rsid w:val="00E052EF"/>
    <w:rsid w:val="00E06384"/>
    <w:rsid w:val="00E065C7"/>
    <w:rsid w:val="00E1065B"/>
    <w:rsid w:val="00E12051"/>
    <w:rsid w:val="00E13F0B"/>
    <w:rsid w:val="00E14AE1"/>
    <w:rsid w:val="00E15683"/>
    <w:rsid w:val="00E210AC"/>
    <w:rsid w:val="00E21932"/>
    <w:rsid w:val="00E24886"/>
    <w:rsid w:val="00E2505B"/>
    <w:rsid w:val="00E265DC"/>
    <w:rsid w:val="00E351C0"/>
    <w:rsid w:val="00E40E93"/>
    <w:rsid w:val="00E4167B"/>
    <w:rsid w:val="00E47280"/>
    <w:rsid w:val="00E5509A"/>
    <w:rsid w:val="00E55CD6"/>
    <w:rsid w:val="00E57D4A"/>
    <w:rsid w:val="00E65359"/>
    <w:rsid w:val="00E656FD"/>
    <w:rsid w:val="00E66CAF"/>
    <w:rsid w:val="00E7059B"/>
    <w:rsid w:val="00E719AB"/>
    <w:rsid w:val="00E72BE1"/>
    <w:rsid w:val="00E747ED"/>
    <w:rsid w:val="00E7573F"/>
    <w:rsid w:val="00E80511"/>
    <w:rsid w:val="00E81810"/>
    <w:rsid w:val="00E81E04"/>
    <w:rsid w:val="00E86D80"/>
    <w:rsid w:val="00E90996"/>
    <w:rsid w:val="00E9389E"/>
    <w:rsid w:val="00E94EE7"/>
    <w:rsid w:val="00EA1C22"/>
    <w:rsid w:val="00EA554F"/>
    <w:rsid w:val="00EB4151"/>
    <w:rsid w:val="00EC1F8F"/>
    <w:rsid w:val="00EC41AE"/>
    <w:rsid w:val="00EC7CD7"/>
    <w:rsid w:val="00ED38B0"/>
    <w:rsid w:val="00ED3AD2"/>
    <w:rsid w:val="00ED3FA4"/>
    <w:rsid w:val="00ED65B3"/>
    <w:rsid w:val="00EE01D0"/>
    <w:rsid w:val="00EE2753"/>
    <w:rsid w:val="00EE3B2E"/>
    <w:rsid w:val="00EE402C"/>
    <w:rsid w:val="00EE72B5"/>
    <w:rsid w:val="00EF67CE"/>
    <w:rsid w:val="00EF7C43"/>
    <w:rsid w:val="00F045CA"/>
    <w:rsid w:val="00F11C2E"/>
    <w:rsid w:val="00F21760"/>
    <w:rsid w:val="00F26669"/>
    <w:rsid w:val="00F32629"/>
    <w:rsid w:val="00F32F5F"/>
    <w:rsid w:val="00F37FB1"/>
    <w:rsid w:val="00F4090E"/>
    <w:rsid w:val="00F47E56"/>
    <w:rsid w:val="00F528C0"/>
    <w:rsid w:val="00F52D12"/>
    <w:rsid w:val="00F5466F"/>
    <w:rsid w:val="00F64852"/>
    <w:rsid w:val="00F67A49"/>
    <w:rsid w:val="00F70C6F"/>
    <w:rsid w:val="00F731EB"/>
    <w:rsid w:val="00F75C8B"/>
    <w:rsid w:val="00F767F3"/>
    <w:rsid w:val="00F80C05"/>
    <w:rsid w:val="00F815A2"/>
    <w:rsid w:val="00F853D7"/>
    <w:rsid w:val="00F9067D"/>
    <w:rsid w:val="00F908A5"/>
    <w:rsid w:val="00F90FB0"/>
    <w:rsid w:val="00F94282"/>
    <w:rsid w:val="00F94C6F"/>
    <w:rsid w:val="00F964B9"/>
    <w:rsid w:val="00F97DDE"/>
    <w:rsid w:val="00FA02C4"/>
    <w:rsid w:val="00FA2B6A"/>
    <w:rsid w:val="00FA33E7"/>
    <w:rsid w:val="00FA35B7"/>
    <w:rsid w:val="00FA750C"/>
    <w:rsid w:val="00FA7656"/>
    <w:rsid w:val="00FA7C77"/>
    <w:rsid w:val="00FB05C1"/>
    <w:rsid w:val="00FB06A8"/>
    <w:rsid w:val="00FB0C91"/>
    <w:rsid w:val="00FB0F9F"/>
    <w:rsid w:val="00FB2A63"/>
    <w:rsid w:val="00FB7CD8"/>
    <w:rsid w:val="00FC4A1D"/>
    <w:rsid w:val="00FC72E9"/>
    <w:rsid w:val="00FC7C88"/>
    <w:rsid w:val="00FD00E2"/>
    <w:rsid w:val="00FD0A37"/>
    <w:rsid w:val="00FD3E73"/>
    <w:rsid w:val="00FD400E"/>
    <w:rsid w:val="00FD47E3"/>
    <w:rsid w:val="00FD5077"/>
    <w:rsid w:val="00FD5081"/>
    <w:rsid w:val="00FD69B3"/>
    <w:rsid w:val="00FD6B40"/>
    <w:rsid w:val="00FE000E"/>
    <w:rsid w:val="00FE747C"/>
    <w:rsid w:val="00FF059C"/>
    <w:rsid w:val="00FF1A87"/>
    <w:rsid w:val="00FF244D"/>
    <w:rsid w:val="00FF2876"/>
    <w:rsid w:val="00FF4957"/>
    <w:rsid w:val="00FF53D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CC28F274-98B2-4102-B72A-0373063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F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06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0B77AD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B77AD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7A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uiPriority w:val="22"/>
    <w:qFormat/>
    <w:rsid w:val="00B94880"/>
    <w:rPr>
      <w:b/>
      <w:bCs/>
    </w:rPr>
  </w:style>
  <w:style w:type="paragraph" w:styleId="NormalWeb">
    <w:name w:val="Normal (Web)"/>
    <w:basedOn w:val="Normal"/>
    <w:uiPriority w:val="99"/>
    <w:qFormat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table" w:styleId="Tabelacomgrade">
    <w:name w:val="Table Grid"/>
    <w:basedOn w:val="Tabelanormal"/>
    <w:rsid w:val="005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BC254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C2542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C2542"/>
  </w:style>
  <w:style w:type="character" w:styleId="Hyperlink">
    <w:name w:val="Hyperlink"/>
    <w:rsid w:val="0091383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063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E063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638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06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6384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06384"/>
    <w:pPr>
      <w:suppressAutoHyphens/>
      <w:ind w:left="708"/>
    </w:pPr>
    <w:rPr>
      <w:kern w:val="2"/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6B5B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B5BC0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qFormat/>
    <w:rsid w:val="00444381"/>
    <w:pPr>
      <w:widowControl w:val="0"/>
      <w:suppressAutoHyphens/>
      <w:jc w:val="center"/>
      <w:outlineLvl w:val="0"/>
    </w:pPr>
    <w:rPr>
      <w:b/>
      <w:bCs/>
      <w:sz w:val="22"/>
      <w:szCs w:val="22"/>
      <w:lang w:eastAsia="zh-CN"/>
    </w:rPr>
  </w:style>
  <w:style w:type="character" w:customStyle="1" w:styleId="fontstyle01">
    <w:name w:val="fontstyle01"/>
    <w:basedOn w:val="Fontepargpadro"/>
    <w:rsid w:val="0044438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bicas.mg.leg.br" TargetMode="External"/><Relationship Id="rId2" Type="http://schemas.openxmlformats.org/officeDocument/2006/relationships/hyperlink" Target="https://www.bicas.mg.leg.br" TargetMode="External"/><Relationship Id="rId1" Type="http://schemas.openxmlformats.org/officeDocument/2006/relationships/hyperlink" Target="mailto:camara@bicas.mg.leg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s://www.bica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862D5-DE8B-4081-B381-A28C78CC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/>
  <LinksUpToDate>false</LinksUpToDate>
  <CharactersWithSpaces>502</CharactersWithSpaces>
  <SharedDoc>false</SharedDoc>
  <HLinks>
    <vt:vector size="12" baseType="variant"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https://www.bicas.mg.leg.br/</vt:lpwstr>
      </vt:variant>
      <vt:variant>
        <vt:lpwstr/>
      </vt:variant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mailto:camara@bicas.mg.leg.br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CAMARA</cp:lastModifiedBy>
  <cp:revision>2</cp:revision>
  <cp:lastPrinted>2025-01-03T19:00:00Z</cp:lastPrinted>
  <dcterms:created xsi:type="dcterms:W3CDTF">2025-02-24T15:38:00Z</dcterms:created>
  <dcterms:modified xsi:type="dcterms:W3CDTF">2025-02-24T15:38:00Z</dcterms:modified>
</cp:coreProperties>
</file>