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81" w:rsidRDefault="00444381" w:rsidP="008319BD"/>
    <w:p w:rsidR="00B858C4" w:rsidRDefault="00B858C4" w:rsidP="008319BD"/>
    <w:p w:rsidR="00B858C4" w:rsidRDefault="00B858C4" w:rsidP="008319BD"/>
    <w:p w:rsidR="00B858C4" w:rsidRDefault="00B858C4" w:rsidP="008319BD"/>
    <w:p w:rsidR="00B858C4" w:rsidRDefault="00B858C4" w:rsidP="00B858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AVISO DE DISPENSA ELETRÔNICA Nº 001/2025</w:t>
      </w:r>
    </w:p>
    <w:p w:rsidR="00B858C4" w:rsidRDefault="00B858C4" w:rsidP="00B858C4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>PROCESSO Nº 007/2025</w:t>
      </w:r>
    </w:p>
    <w:p w:rsidR="00B858C4" w:rsidRDefault="00B858C4" w:rsidP="00B858C4">
      <w:pPr>
        <w:jc w:val="both"/>
        <w:rPr>
          <w:rFonts w:ascii="Arial" w:hAnsi="Arial" w:cs="Arial"/>
          <w:b/>
          <w:bCs/>
        </w:rPr>
      </w:pPr>
    </w:p>
    <w:p w:rsidR="00B858C4" w:rsidRDefault="00B858C4" w:rsidP="00B858C4">
      <w:pPr>
        <w:jc w:val="both"/>
        <w:rPr>
          <w:rFonts w:ascii="Arial" w:hAnsi="Arial" w:cs="Arial"/>
          <w:b/>
          <w:bCs/>
        </w:rPr>
      </w:pPr>
    </w:p>
    <w:p w:rsidR="00B858C4" w:rsidRDefault="00B858C4" w:rsidP="00B858C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CONTRATANTE: </w:t>
      </w:r>
      <w:r>
        <w:rPr>
          <w:rFonts w:ascii="Arial" w:hAnsi="Arial" w:cs="Arial"/>
          <w:bCs/>
        </w:rPr>
        <w:t>Câmara Municipal de Bicas/MG</w:t>
      </w:r>
    </w:p>
    <w:p w:rsidR="00B858C4" w:rsidRDefault="00B858C4" w:rsidP="00B858C4">
      <w:pPr>
        <w:jc w:val="both"/>
        <w:rPr>
          <w:rFonts w:ascii="Arial" w:hAnsi="Arial" w:cs="Arial"/>
        </w:rPr>
      </w:pPr>
    </w:p>
    <w:p w:rsidR="00B858C4" w:rsidRDefault="00B858C4" w:rsidP="00B858C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OBJETO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lang w:val="pt-PT"/>
        </w:rPr>
        <w:t>Contratação de empresa especializada na prestação de serviços de administração, emissão e entrega de cartões eletrônicos com senha númerica individual, dotado de microprocessador com chip para validação de transações na modalidade ALIMENTAÇÃO para atendimentos aos servidores da Câmara Municipal, possibilitando a aquisição de gêneros alimentícios in nagtura através de rede de estabelecimetos credenciados.</w:t>
      </w:r>
    </w:p>
    <w:p w:rsidR="00B858C4" w:rsidRDefault="00B858C4" w:rsidP="00B858C4">
      <w:pPr>
        <w:jc w:val="both"/>
        <w:rPr>
          <w:rFonts w:ascii="Arial" w:hAnsi="Arial" w:cs="Arial"/>
          <w:bCs/>
        </w:rPr>
      </w:pPr>
    </w:p>
    <w:p w:rsidR="00B858C4" w:rsidRDefault="00B858C4" w:rsidP="00B858C4">
      <w:pPr>
        <w:jc w:val="both"/>
        <w:rPr>
          <w:rFonts w:ascii="Arial" w:hAnsi="Arial" w:cs="Arial"/>
        </w:rPr>
      </w:pPr>
    </w:p>
    <w:p w:rsidR="00B858C4" w:rsidRDefault="00B858C4" w:rsidP="00B858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VALOR TOTAL ESTIMADO DA CONTRATAÇÃO: </w:t>
      </w:r>
      <w:r>
        <w:rPr>
          <w:rFonts w:ascii="Arial" w:hAnsi="Arial" w:cs="Arial"/>
          <w:lang w:val="pt-PT"/>
        </w:rPr>
        <w:t>R$ 53.820,00.</w:t>
      </w:r>
    </w:p>
    <w:p w:rsidR="00B858C4" w:rsidRDefault="00B858C4" w:rsidP="00B858C4">
      <w:pPr>
        <w:jc w:val="both"/>
        <w:rPr>
          <w:rFonts w:ascii="Arial" w:hAnsi="Arial" w:cs="Arial"/>
          <w:b/>
        </w:rPr>
      </w:pPr>
    </w:p>
    <w:p w:rsidR="00B858C4" w:rsidRDefault="00B858C4" w:rsidP="00B858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PERÍODO DE PROPOSTAS </w:t>
      </w: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 21/03/2025 às 08h00min </w:t>
      </w: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Até 26</w:t>
      </w:r>
      <w:r>
        <w:rPr>
          <w:rFonts w:ascii="Arial" w:hAnsi="Arial" w:cs="Arial"/>
          <w:b/>
          <w:bCs/>
          <w:color w:val="000000"/>
        </w:rPr>
        <w:t xml:space="preserve">/03/2025 </w:t>
      </w:r>
      <w:r>
        <w:rPr>
          <w:rFonts w:ascii="Arial" w:hAnsi="Arial" w:cs="Arial"/>
          <w:b/>
          <w:color w:val="000000"/>
        </w:rPr>
        <w:t>às 07h59min</w:t>
      </w:r>
    </w:p>
    <w:p w:rsidR="00B858C4" w:rsidRDefault="00B858C4" w:rsidP="00B858C4">
      <w:pPr>
        <w:jc w:val="both"/>
        <w:rPr>
          <w:rFonts w:ascii="Arial" w:hAnsi="Arial" w:cs="Arial"/>
          <w:b/>
        </w:rPr>
      </w:pPr>
    </w:p>
    <w:p w:rsidR="00B858C4" w:rsidRDefault="00B858C4" w:rsidP="00B858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PERÍODO DE LANCES</w:t>
      </w: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 26/03/2025 às 08h00min </w:t>
      </w: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Até 26</w:t>
      </w:r>
      <w:r>
        <w:rPr>
          <w:rFonts w:ascii="Arial" w:hAnsi="Arial" w:cs="Arial"/>
          <w:b/>
          <w:bCs/>
          <w:color w:val="000000"/>
        </w:rPr>
        <w:t xml:space="preserve">/03/2025 </w:t>
      </w:r>
      <w:r>
        <w:rPr>
          <w:rFonts w:ascii="Arial" w:hAnsi="Arial" w:cs="Arial"/>
          <w:b/>
          <w:color w:val="000000"/>
        </w:rPr>
        <w:t>às 14h00min</w:t>
      </w: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18/03/2025</w:t>
      </w: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both"/>
        <w:rPr>
          <w:rFonts w:ascii="Arial" w:hAnsi="Arial" w:cs="Arial"/>
          <w:b/>
          <w:color w:val="000000"/>
        </w:rPr>
      </w:pPr>
    </w:p>
    <w:p w:rsidR="00B858C4" w:rsidRDefault="00B858C4" w:rsidP="00B858C4">
      <w:pPr>
        <w:jc w:val="center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Pricilla</w:t>
      </w:r>
      <w:proofErr w:type="spellEnd"/>
      <w:r>
        <w:rPr>
          <w:rFonts w:ascii="Arial" w:hAnsi="Arial" w:cs="Arial"/>
          <w:b/>
          <w:color w:val="000000" w:themeColor="text1"/>
        </w:rPr>
        <w:t xml:space="preserve"> Farias Rodrigues de Oliveira</w:t>
      </w:r>
    </w:p>
    <w:p w:rsidR="00B858C4" w:rsidRDefault="00B858C4" w:rsidP="00B858C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Diretora Administrativa</w:t>
      </w:r>
    </w:p>
    <w:p w:rsidR="00681355" w:rsidRDefault="00681355" w:rsidP="008319BD">
      <w:bookmarkStart w:id="0" w:name="_GoBack"/>
      <w:bookmarkEnd w:id="0"/>
    </w:p>
    <w:p w:rsidR="00681355" w:rsidRDefault="00681355" w:rsidP="008319BD"/>
    <w:sectPr w:rsidR="00681355" w:rsidSect="006B5BC0">
      <w:headerReference w:type="default" r:id="rId8"/>
      <w:footerReference w:type="even" r:id="rId9"/>
      <w:footerReference w:type="default" r:id="rId10"/>
      <w:pgSz w:w="11907" w:h="16840" w:code="9"/>
      <w:pgMar w:top="1985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17" w:rsidRDefault="00F75717">
      <w:r>
        <w:separator/>
      </w:r>
    </w:p>
  </w:endnote>
  <w:endnote w:type="continuationSeparator" w:id="0">
    <w:p w:rsidR="00F75717" w:rsidRDefault="00F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Default="0024407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5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0570" w:rsidRDefault="008F0570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Default="0024407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5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58C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0570" w:rsidRPr="00ED65B3" w:rsidRDefault="008F0570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17" w:rsidRDefault="00F75717">
      <w:r>
        <w:separator/>
      </w:r>
    </w:p>
  </w:footnote>
  <w:footnote w:type="continuationSeparator" w:id="0">
    <w:p w:rsidR="00F75717" w:rsidRDefault="00F7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70" w:rsidRPr="003609AE" w:rsidRDefault="008319BD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802005</wp:posOffset>
              </wp:positionH>
              <wp:positionV relativeFrom="paragraph">
                <wp:posOffset>0</wp:posOffset>
              </wp:positionV>
              <wp:extent cx="4914900" cy="1133475"/>
              <wp:effectExtent l="190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570" w:rsidRPr="003609AE" w:rsidRDefault="008F0570" w:rsidP="003609AE">
                          <w:pPr>
                            <w:pStyle w:val="Ttulo5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3609AE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 w:rsidR="00B64475" w:rsidRPr="00E532B3" w:rsidRDefault="00B64475" w:rsidP="00B64475">
                          <w:pPr>
                            <w:pStyle w:val="Ttulo5"/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Praça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Prefeito </w:t>
                          </w:r>
                          <w:proofErr w:type="spellStart"/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>Jacyr</w:t>
                          </w:r>
                          <w:proofErr w:type="spellEnd"/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 Moreira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, nº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>49 |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Centro </w:t>
                          </w:r>
                          <w:r>
                            <w:rPr>
                              <w:b w:val="0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Bicas </w:t>
                          </w:r>
                        </w:p>
                        <w:p w:rsidR="00B64475" w:rsidRPr="00E532B3" w:rsidRDefault="00B64475" w:rsidP="00B64475">
                          <w:pPr>
                            <w:pStyle w:val="Ttulo5"/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Minas Gerais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| </w:t>
                          </w:r>
                          <w:r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Tel. (32) 3271-2973 </w:t>
                          </w:r>
                        </w:p>
                        <w:p w:rsidR="008F0570" w:rsidRPr="00E532B3" w:rsidRDefault="00F75717" w:rsidP="00B64475">
                          <w:pPr>
                            <w:pStyle w:val="Ttulo5"/>
                            <w:rPr>
                              <w:b w:val="0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64475" w:rsidRPr="003D2E32">
                              <w:rPr>
                                <w:rStyle w:val="Hyperlink"/>
                                <w:b w:val="0"/>
                                <w:sz w:val="22"/>
                                <w:szCs w:val="22"/>
                              </w:rPr>
                              <w:t>camara@bicas.mg.leg.br</w:t>
                            </w:r>
                          </w:hyperlink>
                          <w:r w:rsidR="00B64475">
                            <w:rPr>
                              <w:b w:val="0"/>
                              <w:sz w:val="22"/>
                              <w:szCs w:val="22"/>
                            </w:rPr>
                            <w:t xml:space="preserve"> | </w:t>
                          </w:r>
                          <w:hyperlink r:id="rId2" w:history="1">
                            <w:r w:rsidR="00B64475" w:rsidRPr="00E532B3">
                              <w:rPr>
                                <w:rStyle w:val="Hyperlink"/>
                                <w:b w:val="0"/>
                                <w:sz w:val="22"/>
                                <w:szCs w:val="22"/>
                              </w:rPr>
                              <w:t>https://www.bicas.mg.leg.br</w:t>
                            </w:r>
                          </w:hyperlink>
                          <w:r w:rsidR="00B64475" w:rsidRPr="00E532B3">
                            <w:rPr>
                              <w:b w:val="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F0570" w:rsidRPr="005A0E25" w:rsidRDefault="008F0570" w:rsidP="0091383C">
                          <w:pPr>
                            <w:pStyle w:val="Cabealho"/>
                          </w:pPr>
                        </w:p>
                        <w:p w:rsidR="008F0570" w:rsidRPr="0091383C" w:rsidRDefault="008F0570" w:rsidP="0091383C"/>
                        <w:p w:rsidR="008F0570" w:rsidRDefault="008F05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.15pt;margin-top:0;width:387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+shQIAABc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" stroked="f">
              <v:textbox>
                <w:txbxContent>
                  <w:p w:rsidR="008F0570" w:rsidRPr="003609AE" w:rsidRDefault="008F0570" w:rsidP="003609AE">
                    <w:pPr>
                      <w:pStyle w:val="Ttulo5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3609AE">
                      <w:rPr>
                        <w:rFonts w:ascii="Arial" w:hAnsi="Arial" w:cs="Arial"/>
                        <w:sz w:val="52"/>
                        <w:szCs w:val="52"/>
                      </w:rPr>
                      <w:t>Câmara Municipal de Bicas</w:t>
                    </w:r>
                  </w:p>
                  <w:p w:rsidR="00B64475" w:rsidRPr="00E532B3" w:rsidRDefault="00B64475" w:rsidP="00B64475">
                    <w:pPr>
                      <w:pStyle w:val="Ttulo5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Praça </w:t>
                    </w:r>
                    <w:r>
                      <w:rPr>
                        <w:b w:val="0"/>
                        <w:sz w:val="22"/>
                        <w:szCs w:val="22"/>
                      </w:rPr>
                      <w:t>Prefeito Jacyr Moreira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, nº </w:t>
                    </w:r>
                    <w:r>
                      <w:rPr>
                        <w:b w:val="0"/>
                        <w:sz w:val="22"/>
                        <w:szCs w:val="22"/>
                      </w:rPr>
                      <w:t>49 |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 Centro </w:t>
                    </w:r>
                    <w:r>
                      <w:rPr>
                        <w:b w:val="0"/>
                        <w:sz w:val="22"/>
                        <w:szCs w:val="22"/>
                      </w:rPr>
                      <w:t xml:space="preserve">| 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Bicas </w:t>
                    </w:r>
                  </w:p>
                  <w:p w:rsidR="00B64475" w:rsidRPr="00E532B3" w:rsidRDefault="00B64475" w:rsidP="00B64475">
                    <w:pPr>
                      <w:pStyle w:val="Ttulo5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 Minas Gerais</w:t>
                    </w:r>
                    <w:r>
                      <w:rPr>
                        <w:sz w:val="22"/>
                        <w:szCs w:val="22"/>
                      </w:rPr>
                      <w:t xml:space="preserve"> | </w:t>
                    </w:r>
                    <w:r w:rsidRPr="00E532B3">
                      <w:rPr>
                        <w:b w:val="0"/>
                        <w:sz w:val="22"/>
                        <w:szCs w:val="22"/>
                      </w:rPr>
                      <w:t xml:space="preserve">Tel. (32) 3271-2973 </w:t>
                    </w:r>
                  </w:p>
                  <w:p w:rsidR="008F0570" w:rsidRPr="00E532B3" w:rsidRDefault="00B80255" w:rsidP="00B64475">
                    <w:pPr>
                      <w:pStyle w:val="Ttulo5"/>
                      <w:rPr>
                        <w:b w:val="0"/>
                        <w:sz w:val="22"/>
                        <w:szCs w:val="22"/>
                      </w:rPr>
                    </w:pPr>
                    <w:hyperlink r:id="rId3" w:history="1">
                      <w:r w:rsidR="00B64475" w:rsidRPr="003D2E32">
                        <w:rPr>
                          <w:rStyle w:val="Hyperlink"/>
                          <w:b w:val="0"/>
                          <w:sz w:val="22"/>
                          <w:szCs w:val="22"/>
                        </w:rPr>
                        <w:t>camara@bicas.mg.leg.br</w:t>
                      </w:r>
                    </w:hyperlink>
                    <w:r w:rsidR="00B64475">
                      <w:rPr>
                        <w:b w:val="0"/>
                        <w:sz w:val="22"/>
                        <w:szCs w:val="22"/>
                      </w:rPr>
                      <w:t xml:space="preserve"> | </w:t>
                    </w:r>
                    <w:hyperlink r:id="rId4" w:history="1">
                      <w:r w:rsidR="00B64475" w:rsidRPr="00E532B3">
                        <w:rPr>
                          <w:rStyle w:val="Hyperlink"/>
                          <w:b w:val="0"/>
                          <w:sz w:val="22"/>
                          <w:szCs w:val="22"/>
                        </w:rPr>
                        <w:t>https://www.bicas.mg.leg.br</w:t>
                      </w:r>
                    </w:hyperlink>
                    <w:r w:rsidR="00B64475" w:rsidRPr="00E532B3">
                      <w:rPr>
                        <w:b w:val="0"/>
                        <w:sz w:val="22"/>
                        <w:szCs w:val="22"/>
                      </w:rPr>
                      <w:t xml:space="preserve"> </w:t>
                    </w:r>
                  </w:p>
                  <w:p w:rsidR="008F0570" w:rsidRPr="005A0E25" w:rsidRDefault="008F0570" w:rsidP="0091383C">
                    <w:pPr>
                      <w:pStyle w:val="Cabealho"/>
                    </w:pPr>
                  </w:p>
                  <w:p w:rsidR="008F0570" w:rsidRPr="0091383C" w:rsidRDefault="008F0570" w:rsidP="0091383C"/>
                  <w:p w:rsidR="008F0570" w:rsidRDefault="008F0570"/>
                </w:txbxContent>
              </v:textbox>
            </v:shape>
          </w:pict>
        </mc:Fallback>
      </mc:AlternateContent>
    </w:r>
    <w:r w:rsidR="00F75717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.35pt;margin-top:0;width:62.8pt;height:74.95pt;z-index:251658752;mso-position-horizontal-relative:text;mso-position-vertical-relative:text">
          <v:imagedata r:id="rId5" o:title=""/>
        </v:shape>
        <o:OLEObject Type="Embed" ProgID="CorelDRAW.Graphic.13" ShapeID="_x0000_s2058" DrawAspect="Content" ObjectID="_1803825225" r:id="rId6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</w:abstractNum>
  <w:abstractNum w:abstractNumId="4">
    <w:nsid w:val="2AB52114"/>
    <w:multiLevelType w:val="hybridMultilevel"/>
    <w:tmpl w:val="9014C5E4"/>
    <w:lvl w:ilvl="0" w:tplc="A3E40C4E">
      <w:start w:val="2"/>
      <w:numFmt w:val="upperRoman"/>
      <w:lvlText w:val="%1-"/>
      <w:lvlJc w:val="left"/>
      <w:pPr>
        <w:ind w:left="115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F8F054D"/>
    <w:multiLevelType w:val="hybridMultilevel"/>
    <w:tmpl w:val="2D1AC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7004B"/>
    <w:multiLevelType w:val="hybridMultilevel"/>
    <w:tmpl w:val="4BB48C64"/>
    <w:lvl w:ilvl="0" w:tplc="6E38D5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81167"/>
    <w:multiLevelType w:val="hybridMultilevel"/>
    <w:tmpl w:val="D3B8BFF0"/>
    <w:lvl w:ilvl="0" w:tplc="01BAA8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F166E"/>
    <w:multiLevelType w:val="hybridMultilevel"/>
    <w:tmpl w:val="BE5451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F37"/>
    <w:multiLevelType w:val="hybridMultilevel"/>
    <w:tmpl w:val="D884C99C"/>
    <w:lvl w:ilvl="0" w:tplc="BCD4C98E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1"/>
    <w:rsid w:val="0000158A"/>
    <w:rsid w:val="00001EB5"/>
    <w:rsid w:val="00005A06"/>
    <w:rsid w:val="00011BA7"/>
    <w:rsid w:val="000121F3"/>
    <w:rsid w:val="00013FE0"/>
    <w:rsid w:val="00014783"/>
    <w:rsid w:val="00017F6E"/>
    <w:rsid w:val="00020D5C"/>
    <w:rsid w:val="000250B1"/>
    <w:rsid w:val="00027E53"/>
    <w:rsid w:val="0003096C"/>
    <w:rsid w:val="00032BE2"/>
    <w:rsid w:val="00042CFB"/>
    <w:rsid w:val="00043DF8"/>
    <w:rsid w:val="00057120"/>
    <w:rsid w:val="00062031"/>
    <w:rsid w:val="0006280B"/>
    <w:rsid w:val="000661DB"/>
    <w:rsid w:val="00066C08"/>
    <w:rsid w:val="00067E76"/>
    <w:rsid w:val="000703AC"/>
    <w:rsid w:val="00070972"/>
    <w:rsid w:val="00072228"/>
    <w:rsid w:val="000733A2"/>
    <w:rsid w:val="000807DA"/>
    <w:rsid w:val="00080D7C"/>
    <w:rsid w:val="000827AD"/>
    <w:rsid w:val="00082A5F"/>
    <w:rsid w:val="0008534C"/>
    <w:rsid w:val="0009386B"/>
    <w:rsid w:val="000968E0"/>
    <w:rsid w:val="00097DB2"/>
    <w:rsid w:val="000A074C"/>
    <w:rsid w:val="000A080F"/>
    <w:rsid w:val="000A2C8F"/>
    <w:rsid w:val="000A3808"/>
    <w:rsid w:val="000A4B8E"/>
    <w:rsid w:val="000A59F3"/>
    <w:rsid w:val="000A5BA3"/>
    <w:rsid w:val="000A61FF"/>
    <w:rsid w:val="000A66A6"/>
    <w:rsid w:val="000A67B3"/>
    <w:rsid w:val="000A736A"/>
    <w:rsid w:val="000B17C0"/>
    <w:rsid w:val="000B51A2"/>
    <w:rsid w:val="000B77AD"/>
    <w:rsid w:val="000B7E91"/>
    <w:rsid w:val="000C1D8E"/>
    <w:rsid w:val="000C7047"/>
    <w:rsid w:val="000D02D4"/>
    <w:rsid w:val="000D1E21"/>
    <w:rsid w:val="000D24AC"/>
    <w:rsid w:val="000D2894"/>
    <w:rsid w:val="000D2B84"/>
    <w:rsid w:val="000D35C0"/>
    <w:rsid w:val="000D3759"/>
    <w:rsid w:val="000D5456"/>
    <w:rsid w:val="000D67F8"/>
    <w:rsid w:val="000E0449"/>
    <w:rsid w:val="000E04BE"/>
    <w:rsid w:val="000E542B"/>
    <w:rsid w:val="000F16DC"/>
    <w:rsid w:val="000F44E9"/>
    <w:rsid w:val="000F505E"/>
    <w:rsid w:val="001003FC"/>
    <w:rsid w:val="00100F75"/>
    <w:rsid w:val="00102E43"/>
    <w:rsid w:val="00106BEF"/>
    <w:rsid w:val="00111268"/>
    <w:rsid w:val="001146ED"/>
    <w:rsid w:val="00114862"/>
    <w:rsid w:val="00115955"/>
    <w:rsid w:val="00116222"/>
    <w:rsid w:val="00121F1D"/>
    <w:rsid w:val="00124C21"/>
    <w:rsid w:val="00126176"/>
    <w:rsid w:val="0013289D"/>
    <w:rsid w:val="00132F21"/>
    <w:rsid w:val="00133CCF"/>
    <w:rsid w:val="00136B7B"/>
    <w:rsid w:val="0014009A"/>
    <w:rsid w:val="00140F10"/>
    <w:rsid w:val="00141762"/>
    <w:rsid w:val="00141764"/>
    <w:rsid w:val="0014342E"/>
    <w:rsid w:val="00147189"/>
    <w:rsid w:val="00150592"/>
    <w:rsid w:val="00153991"/>
    <w:rsid w:val="00153FA5"/>
    <w:rsid w:val="001608D3"/>
    <w:rsid w:val="00164C75"/>
    <w:rsid w:val="00170299"/>
    <w:rsid w:val="001704AC"/>
    <w:rsid w:val="00171246"/>
    <w:rsid w:val="00173839"/>
    <w:rsid w:val="00174D6A"/>
    <w:rsid w:val="0017503F"/>
    <w:rsid w:val="00176BF5"/>
    <w:rsid w:val="00177142"/>
    <w:rsid w:val="00181418"/>
    <w:rsid w:val="00181D94"/>
    <w:rsid w:val="00182E64"/>
    <w:rsid w:val="00185FB3"/>
    <w:rsid w:val="0018692D"/>
    <w:rsid w:val="00186D37"/>
    <w:rsid w:val="00190BC9"/>
    <w:rsid w:val="0019140B"/>
    <w:rsid w:val="001932DC"/>
    <w:rsid w:val="001934E4"/>
    <w:rsid w:val="001A4058"/>
    <w:rsid w:val="001A6E83"/>
    <w:rsid w:val="001A7A2B"/>
    <w:rsid w:val="001B78B2"/>
    <w:rsid w:val="001C58E5"/>
    <w:rsid w:val="001C7208"/>
    <w:rsid w:val="001D09FB"/>
    <w:rsid w:val="001D68E2"/>
    <w:rsid w:val="001E0535"/>
    <w:rsid w:val="001E13D5"/>
    <w:rsid w:val="001E20DC"/>
    <w:rsid w:val="001E2485"/>
    <w:rsid w:val="001E3B33"/>
    <w:rsid w:val="001E4212"/>
    <w:rsid w:val="001E4474"/>
    <w:rsid w:val="001E4FCA"/>
    <w:rsid w:val="001E7308"/>
    <w:rsid w:val="001F0135"/>
    <w:rsid w:val="001F3197"/>
    <w:rsid w:val="001F3401"/>
    <w:rsid w:val="001F59C3"/>
    <w:rsid w:val="001F654F"/>
    <w:rsid w:val="001F6A7C"/>
    <w:rsid w:val="00204889"/>
    <w:rsid w:val="002052BD"/>
    <w:rsid w:val="002052CA"/>
    <w:rsid w:val="00206F58"/>
    <w:rsid w:val="002079BD"/>
    <w:rsid w:val="00211E50"/>
    <w:rsid w:val="0022256D"/>
    <w:rsid w:val="00234FD3"/>
    <w:rsid w:val="00235876"/>
    <w:rsid w:val="00235928"/>
    <w:rsid w:val="00237DAE"/>
    <w:rsid w:val="002400FD"/>
    <w:rsid w:val="00240281"/>
    <w:rsid w:val="00244071"/>
    <w:rsid w:val="002440F2"/>
    <w:rsid w:val="00253C7D"/>
    <w:rsid w:val="00255F08"/>
    <w:rsid w:val="002657A6"/>
    <w:rsid w:val="00266302"/>
    <w:rsid w:val="002730E0"/>
    <w:rsid w:val="00273354"/>
    <w:rsid w:val="002734E0"/>
    <w:rsid w:val="00273569"/>
    <w:rsid w:val="00274C75"/>
    <w:rsid w:val="00276563"/>
    <w:rsid w:val="00276B0D"/>
    <w:rsid w:val="002813AA"/>
    <w:rsid w:val="00295098"/>
    <w:rsid w:val="00296317"/>
    <w:rsid w:val="002A163B"/>
    <w:rsid w:val="002B68AD"/>
    <w:rsid w:val="002C0275"/>
    <w:rsid w:val="002C08C2"/>
    <w:rsid w:val="002C10CA"/>
    <w:rsid w:val="002C140F"/>
    <w:rsid w:val="002C4572"/>
    <w:rsid w:val="002C5922"/>
    <w:rsid w:val="002C6F4E"/>
    <w:rsid w:val="002D24B5"/>
    <w:rsid w:val="002D294E"/>
    <w:rsid w:val="002D4D02"/>
    <w:rsid w:val="002D562A"/>
    <w:rsid w:val="002D6341"/>
    <w:rsid w:val="002E1600"/>
    <w:rsid w:val="002F0BE4"/>
    <w:rsid w:val="002F22F3"/>
    <w:rsid w:val="002F4994"/>
    <w:rsid w:val="002F5B50"/>
    <w:rsid w:val="002F5F29"/>
    <w:rsid w:val="00300ABD"/>
    <w:rsid w:val="0030175A"/>
    <w:rsid w:val="00301E7C"/>
    <w:rsid w:val="00310B71"/>
    <w:rsid w:val="003142A3"/>
    <w:rsid w:val="00314768"/>
    <w:rsid w:val="0032025C"/>
    <w:rsid w:val="00321043"/>
    <w:rsid w:val="00321C13"/>
    <w:rsid w:val="003227A1"/>
    <w:rsid w:val="0032436C"/>
    <w:rsid w:val="0032482A"/>
    <w:rsid w:val="00324D3D"/>
    <w:rsid w:val="00333F77"/>
    <w:rsid w:val="003352F6"/>
    <w:rsid w:val="003404D2"/>
    <w:rsid w:val="00341780"/>
    <w:rsid w:val="00342750"/>
    <w:rsid w:val="003431C6"/>
    <w:rsid w:val="00343ED1"/>
    <w:rsid w:val="00350675"/>
    <w:rsid w:val="003511A9"/>
    <w:rsid w:val="00351A9D"/>
    <w:rsid w:val="00351E63"/>
    <w:rsid w:val="00352989"/>
    <w:rsid w:val="003609AE"/>
    <w:rsid w:val="00364DD5"/>
    <w:rsid w:val="003731AF"/>
    <w:rsid w:val="00375F2E"/>
    <w:rsid w:val="00387384"/>
    <w:rsid w:val="00390A19"/>
    <w:rsid w:val="00392DCA"/>
    <w:rsid w:val="00394284"/>
    <w:rsid w:val="00394C3D"/>
    <w:rsid w:val="00394FFA"/>
    <w:rsid w:val="0039759A"/>
    <w:rsid w:val="00397974"/>
    <w:rsid w:val="003A0306"/>
    <w:rsid w:val="003A117A"/>
    <w:rsid w:val="003A252F"/>
    <w:rsid w:val="003A2DAE"/>
    <w:rsid w:val="003A4F4B"/>
    <w:rsid w:val="003B3384"/>
    <w:rsid w:val="003B394A"/>
    <w:rsid w:val="003B3F33"/>
    <w:rsid w:val="003B51FB"/>
    <w:rsid w:val="003C656A"/>
    <w:rsid w:val="003C6667"/>
    <w:rsid w:val="003C6A25"/>
    <w:rsid w:val="003D5497"/>
    <w:rsid w:val="003D5C15"/>
    <w:rsid w:val="003D6087"/>
    <w:rsid w:val="003D7569"/>
    <w:rsid w:val="003E1866"/>
    <w:rsid w:val="003F0972"/>
    <w:rsid w:val="003F4F74"/>
    <w:rsid w:val="003F54F8"/>
    <w:rsid w:val="003F77BC"/>
    <w:rsid w:val="003F7860"/>
    <w:rsid w:val="00401D43"/>
    <w:rsid w:val="00402A2F"/>
    <w:rsid w:val="0040454A"/>
    <w:rsid w:val="004072CC"/>
    <w:rsid w:val="0040736D"/>
    <w:rsid w:val="004076EA"/>
    <w:rsid w:val="00413023"/>
    <w:rsid w:val="00413EAA"/>
    <w:rsid w:val="00413FA1"/>
    <w:rsid w:val="0041537B"/>
    <w:rsid w:val="004166C4"/>
    <w:rsid w:val="00417B28"/>
    <w:rsid w:val="00420768"/>
    <w:rsid w:val="00420791"/>
    <w:rsid w:val="004207CF"/>
    <w:rsid w:val="004219AF"/>
    <w:rsid w:val="00422246"/>
    <w:rsid w:val="00422357"/>
    <w:rsid w:val="00423273"/>
    <w:rsid w:val="00431C25"/>
    <w:rsid w:val="0044361D"/>
    <w:rsid w:val="00444381"/>
    <w:rsid w:val="004451DA"/>
    <w:rsid w:val="0045237F"/>
    <w:rsid w:val="0045258A"/>
    <w:rsid w:val="00456DB1"/>
    <w:rsid w:val="0045796A"/>
    <w:rsid w:val="004625EE"/>
    <w:rsid w:val="00462B28"/>
    <w:rsid w:val="004654B7"/>
    <w:rsid w:val="00465919"/>
    <w:rsid w:val="004660F2"/>
    <w:rsid w:val="004667B4"/>
    <w:rsid w:val="0047093A"/>
    <w:rsid w:val="004763DC"/>
    <w:rsid w:val="00477631"/>
    <w:rsid w:val="004819C9"/>
    <w:rsid w:val="00482A7E"/>
    <w:rsid w:val="00486CBF"/>
    <w:rsid w:val="004900AE"/>
    <w:rsid w:val="00494007"/>
    <w:rsid w:val="00495215"/>
    <w:rsid w:val="00495902"/>
    <w:rsid w:val="0049799A"/>
    <w:rsid w:val="004A299F"/>
    <w:rsid w:val="004A2F24"/>
    <w:rsid w:val="004A7722"/>
    <w:rsid w:val="004B030A"/>
    <w:rsid w:val="004B0C79"/>
    <w:rsid w:val="004B3DD7"/>
    <w:rsid w:val="004B65A1"/>
    <w:rsid w:val="004B6895"/>
    <w:rsid w:val="004B722A"/>
    <w:rsid w:val="004C4460"/>
    <w:rsid w:val="004D0D07"/>
    <w:rsid w:val="004D377F"/>
    <w:rsid w:val="004D49CD"/>
    <w:rsid w:val="004D5918"/>
    <w:rsid w:val="004D6ECD"/>
    <w:rsid w:val="004E486A"/>
    <w:rsid w:val="004E5625"/>
    <w:rsid w:val="004F0E43"/>
    <w:rsid w:val="004F30FA"/>
    <w:rsid w:val="004F4213"/>
    <w:rsid w:val="004F4477"/>
    <w:rsid w:val="004F68B1"/>
    <w:rsid w:val="004F6F8C"/>
    <w:rsid w:val="00501735"/>
    <w:rsid w:val="00503763"/>
    <w:rsid w:val="00515539"/>
    <w:rsid w:val="00520C96"/>
    <w:rsid w:val="0052159F"/>
    <w:rsid w:val="0052309D"/>
    <w:rsid w:val="00525955"/>
    <w:rsid w:val="005274E7"/>
    <w:rsid w:val="00527DF7"/>
    <w:rsid w:val="00527E63"/>
    <w:rsid w:val="00534E27"/>
    <w:rsid w:val="00535803"/>
    <w:rsid w:val="00536ACD"/>
    <w:rsid w:val="005372DC"/>
    <w:rsid w:val="00537F43"/>
    <w:rsid w:val="00543DB9"/>
    <w:rsid w:val="00544390"/>
    <w:rsid w:val="0055553E"/>
    <w:rsid w:val="00555BB5"/>
    <w:rsid w:val="00556988"/>
    <w:rsid w:val="00557F87"/>
    <w:rsid w:val="005600D5"/>
    <w:rsid w:val="00561AB4"/>
    <w:rsid w:val="0056217E"/>
    <w:rsid w:val="00562DF4"/>
    <w:rsid w:val="00563223"/>
    <w:rsid w:val="00566B3D"/>
    <w:rsid w:val="0056743D"/>
    <w:rsid w:val="005816F5"/>
    <w:rsid w:val="005842A7"/>
    <w:rsid w:val="005855F2"/>
    <w:rsid w:val="0058586F"/>
    <w:rsid w:val="00595BE8"/>
    <w:rsid w:val="005977B8"/>
    <w:rsid w:val="005A38B6"/>
    <w:rsid w:val="005A40B2"/>
    <w:rsid w:val="005A4336"/>
    <w:rsid w:val="005A5F50"/>
    <w:rsid w:val="005A7915"/>
    <w:rsid w:val="005B4CAA"/>
    <w:rsid w:val="005B6BF8"/>
    <w:rsid w:val="005C0402"/>
    <w:rsid w:val="005C1517"/>
    <w:rsid w:val="005C571D"/>
    <w:rsid w:val="005C6F4C"/>
    <w:rsid w:val="005D1116"/>
    <w:rsid w:val="005E01E5"/>
    <w:rsid w:val="005E16BC"/>
    <w:rsid w:val="005E1CA2"/>
    <w:rsid w:val="005E2EDF"/>
    <w:rsid w:val="005E73C9"/>
    <w:rsid w:val="005F6B4A"/>
    <w:rsid w:val="006024EF"/>
    <w:rsid w:val="00602A64"/>
    <w:rsid w:val="00604319"/>
    <w:rsid w:val="0060528D"/>
    <w:rsid w:val="00615B94"/>
    <w:rsid w:val="00617095"/>
    <w:rsid w:val="0061726B"/>
    <w:rsid w:val="00624CDA"/>
    <w:rsid w:val="00630E7E"/>
    <w:rsid w:val="0063165B"/>
    <w:rsid w:val="0063687C"/>
    <w:rsid w:val="0064053B"/>
    <w:rsid w:val="00640A68"/>
    <w:rsid w:val="006415ED"/>
    <w:rsid w:val="00641D51"/>
    <w:rsid w:val="00643511"/>
    <w:rsid w:val="0064400D"/>
    <w:rsid w:val="00647811"/>
    <w:rsid w:val="00650C88"/>
    <w:rsid w:val="00651543"/>
    <w:rsid w:val="00652212"/>
    <w:rsid w:val="006535F7"/>
    <w:rsid w:val="00657140"/>
    <w:rsid w:val="00660893"/>
    <w:rsid w:val="006704CD"/>
    <w:rsid w:val="006707FB"/>
    <w:rsid w:val="00672612"/>
    <w:rsid w:val="00673CF4"/>
    <w:rsid w:val="00674356"/>
    <w:rsid w:val="006746FF"/>
    <w:rsid w:val="00680351"/>
    <w:rsid w:val="00681355"/>
    <w:rsid w:val="006A6A63"/>
    <w:rsid w:val="006A7CBC"/>
    <w:rsid w:val="006B4D6E"/>
    <w:rsid w:val="006B5BC0"/>
    <w:rsid w:val="006B73F8"/>
    <w:rsid w:val="006B7CFF"/>
    <w:rsid w:val="006C116B"/>
    <w:rsid w:val="006C2A10"/>
    <w:rsid w:val="006C64B0"/>
    <w:rsid w:val="006C6B35"/>
    <w:rsid w:val="006D1EF8"/>
    <w:rsid w:val="006D3F19"/>
    <w:rsid w:val="006E18CA"/>
    <w:rsid w:val="006E2102"/>
    <w:rsid w:val="006E343E"/>
    <w:rsid w:val="006E50AC"/>
    <w:rsid w:val="006F2835"/>
    <w:rsid w:val="006F476A"/>
    <w:rsid w:val="006F7DBD"/>
    <w:rsid w:val="006F7F02"/>
    <w:rsid w:val="00703893"/>
    <w:rsid w:val="00704A19"/>
    <w:rsid w:val="007062DD"/>
    <w:rsid w:val="00711663"/>
    <w:rsid w:val="00711CC0"/>
    <w:rsid w:val="0071489C"/>
    <w:rsid w:val="0071548A"/>
    <w:rsid w:val="00715A1E"/>
    <w:rsid w:val="007216F9"/>
    <w:rsid w:val="00723BB1"/>
    <w:rsid w:val="00725C51"/>
    <w:rsid w:val="007350DE"/>
    <w:rsid w:val="0073664C"/>
    <w:rsid w:val="0073778F"/>
    <w:rsid w:val="00740C2B"/>
    <w:rsid w:val="00743BD7"/>
    <w:rsid w:val="00744406"/>
    <w:rsid w:val="0074555A"/>
    <w:rsid w:val="007501DD"/>
    <w:rsid w:val="00753968"/>
    <w:rsid w:val="00755819"/>
    <w:rsid w:val="00755C7B"/>
    <w:rsid w:val="00763B1B"/>
    <w:rsid w:val="00764C12"/>
    <w:rsid w:val="0076637D"/>
    <w:rsid w:val="007712CE"/>
    <w:rsid w:val="00771562"/>
    <w:rsid w:val="007745A1"/>
    <w:rsid w:val="00775A06"/>
    <w:rsid w:val="007766BE"/>
    <w:rsid w:val="007833D0"/>
    <w:rsid w:val="007847B3"/>
    <w:rsid w:val="00786071"/>
    <w:rsid w:val="00790BF7"/>
    <w:rsid w:val="00794724"/>
    <w:rsid w:val="007A063D"/>
    <w:rsid w:val="007A3C83"/>
    <w:rsid w:val="007B0DDF"/>
    <w:rsid w:val="007B70D7"/>
    <w:rsid w:val="007B711A"/>
    <w:rsid w:val="007C09FE"/>
    <w:rsid w:val="007C0BA3"/>
    <w:rsid w:val="007C2446"/>
    <w:rsid w:val="007C3654"/>
    <w:rsid w:val="007C3E4E"/>
    <w:rsid w:val="007C61C0"/>
    <w:rsid w:val="007C6755"/>
    <w:rsid w:val="007C6B5D"/>
    <w:rsid w:val="007D6538"/>
    <w:rsid w:val="007E0E4B"/>
    <w:rsid w:val="007E499B"/>
    <w:rsid w:val="007F1159"/>
    <w:rsid w:val="007F1614"/>
    <w:rsid w:val="007F1A23"/>
    <w:rsid w:val="007F63CD"/>
    <w:rsid w:val="007F78ED"/>
    <w:rsid w:val="00800112"/>
    <w:rsid w:val="00802F34"/>
    <w:rsid w:val="00805EB1"/>
    <w:rsid w:val="00813637"/>
    <w:rsid w:val="0081758B"/>
    <w:rsid w:val="00817936"/>
    <w:rsid w:val="00824754"/>
    <w:rsid w:val="00824816"/>
    <w:rsid w:val="00825D70"/>
    <w:rsid w:val="0082730D"/>
    <w:rsid w:val="008319BD"/>
    <w:rsid w:val="00837712"/>
    <w:rsid w:val="008438F4"/>
    <w:rsid w:val="00846F38"/>
    <w:rsid w:val="00847807"/>
    <w:rsid w:val="00862013"/>
    <w:rsid w:val="00863D24"/>
    <w:rsid w:val="00864BF8"/>
    <w:rsid w:val="00873B30"/>
    <w:rsid w:val="00875C22"/>
    <w:rsid w:val="008823DC"/>
    <w:rsid w:val="00885104"/>
    <w:rsid w:val="008901F3"/>
    <w:rsid w:val="0089040A"/>
    <w:rsid w:val="00891095"/>
    <w:rsid w:val="00893CC3"/>
    <w:rsid w:val="00895ADB"/>
    <w:rsid w:val="00896BB0"/>
    <w:rsid w:val="008A00E7"/>
    <w:rsid w:val="008A5C87"/>
    <w:rsid w:val="008B041E"/>
    <w:rsid w:val="008B0D50"/>
    <w:rsid w:val="008B40FB"/>
    <w:rsid w:val="008B7837"/>
    <w:rsid w:val="008C2E83"/>
    <w:rsid w:val="008C30C8"/>
    <w:rsid w:val="008D0729"/>
    <w:rsid w:val="008D2533"/>
    <w:rsid w:val="008D4956"/>
    <w:rsid w:val="008D4A2D"/>
    <w:rsid w:val="008D5EEB"/>
    <w:rsid w:val="008D6F13"/>
    <w:rsid w:val="008D757A"/>
    <w:rsid w:val="008D7AA1"/>
    <w:rsid w:val="008E067B"/>
    <w:rsid w:val="008E0C76"/>
    <w:rsid w:val="008E0FA6"/>
    <w:rsid w:val="008E6163"/>
    <w:rsid w:val="008E6227"/>
    <w:rsid w:val="008E6DEB"/>
    <w:rsid w:val="008F0570"/>
    <w:rsid w:val="009004DC"/>
    <w:rsid w:val="0090496D"/>
    <w:rsid w:val="00906735"/>
    <w:rsid w:val="00912D6E"/>
    <w:rsid w:val="0091383C"/>
    <w:rsid w:val="00917313"/>
    <w:rsid w:val="00917AAA"/>
    <w:rsid w:val="0092288C"/>
    <w:rsid w:val="00924D50"/>
    <w:rsid w:val="0093133C"/>
    <w:rsid w:val="009368F0"/>
    <w:rsid w:val="00937751"/>
    <w:rsid w:val="00946018"/>
    <w:rsid w:val="00946678"/>
    <w:rsid w:val="00951127"/>
    <w:rsid w:val="00956095"/>
    <w:rsid w:val="00961055"/>
    <w:rsid w:val="009640E2"/>
    <w:rsid w:val="0097020F"/>
    <w:rsid w:val="00971718"/>
    <w:rsid w:val="00973B50"/>
    <w:rsid w:val="00980633"/>
    <w:rsid w:val="00981D82"/>
    <w:rsid w:val="00981EF0"/>
    <w:rsid w:val="009841CA"/>
    <w:rsid w:val="00984D0C"/>
    <w:rsid w:val="00984ED5"/>
    <w:rsid w:val="009853CD"/>
    <w:rsid w:val="00985AE1"/>
    <w:rsid w:val="00992E26"/>
    <w:rsid w:val="009962CD"/>
    <w:rsid w:val="009A3210"/>
    <w:rsid w:val="009A540B"/>
    <w:rsid w:val="009A65A6"/>
    <w:rsid w:val="009A7EAB"/>
    <w:rsid w:val="009B1441"/>
    <w:rsid w:val="009B1D01"/>
    <w:rsid w:val="009B66D4"/>
    <w:rsid w:val="009C5FF6"/>
    <w:rsid w:val="009D3C6A"/>
    <w:rsid w:val="009D5390"/>
    <w:rsid w:val="009D62B8"/>
    <w:rsid w:val="009D707E"/>
    <w:rsid w:val="009E056D"/>
    <w:rsid w:val="009E072A"/>
    <w:rsid w:val="009E4040"/>
    <w:rsid w:val="009E4D01"/>
    <w:rsid w:val="009F1B27"/>
    <w:rsid w:val="009F1EDE"/>
    <w:rsid w:val="009F2F05"/>
    <w:rsid w:val="009F4959"/>
    <w:rsid w:val="009F7545"/>
    <w:rsid w:val="00A010BD"/>
    <w:rsid w:val="00A031ED"/>
    <w:rsid w:val="00A03DA1"/>
    <w:rsid w:val="00A060E5"/>
    <w:rsid w:val="00A06CD3"/>
    <w:rsid w:val="00A12D82"/>
    <w:rsid w:val="00A15E21"/>
    <w:rsid w:val="00A17F38"/>
    <w:rsid w:val="00A21CD9"/>
    <w:rsid w:val="00A227D9"/>
    <w:rsid w:val="00A353A1"/>
    <w:rsid w:val="00A357EC"/>
    <w:rsid w:val="00A35F78"/>
    <w:rsid w:val="00A37E0E"/>
    <w:rsid w:val="00A41067"/>
    <w:rsid w:val="00A41D60"/>
    <w:rsid w:val="00A4535B"/>
    <w:rsid w:val="00A460D4"/>
    <w:rsid w:val="00A503F8"/>
    <w:rsid w:val="00A50CA7"/>
    <w:rsid w:val="00A52458"/>
    <w:rsid w:val="00A5392C"/>
    <w:rsid w:val="00A54DD5"/>
    <w:rsid w:val="00A578DB"/>
    <w:rsid w:val="00A6368A"/>
    <w:rsid w:val="00A63696"/>
    <w:rsid w:val="00A66108"/>
    <w:rsid w:val="00A70D8D"/>
    <w:rsid w:val="00A7249D"/>
    <w:rsid w:val="00A73077"/>
    <w:rsid w:val="00A75C39"/>
    <w:rsid w:val="00A76637"/>
    <w:rsid w:val="00A767FC"/>
    <w:rsid w:val="00A77095"/>
    <w:rsid w:val="00A81819"/>
    <w:rsid w:val="00A81EB6"/>
    <w:rsid w:val="00A832BB"/>
    <w:rsid w:val="00A8382A"/>
    <w:rsid w:val="00A85617"/>
    <w:rsid w:val="00A8596E"/>
    <w:rsid w:val="00A903EA"/>
    <w:rsid w:val="00A911B3"/>
    <w:rsid w:val="00AA1426"/>
    <w:rsid w:val="00AA2252"/>
    <w:rsid w:val="00AA2F24"/>
    <w:rsid w:val="00AA3972"/>
    <w:rsid w:val="00AA53ED"/>
    <w:rsid w:val="00AB5D22"/>
    <w:rsid w:val="00AB67CD"/>
    <w:rsid w:val="00AC690B"/>
    <w:rsid w:val="00AC7435"/>
    <w:rsid w:val="00AD0856"/>
    <w:rsid w:val="00AD2F54"/>
    <w:rsid w:val="00AD5548"/>
    <w:rsid w:val="00AE5A5E"/>
    <w:rsid w:val="00B00BAF"/>
    <w:rsid w:val="00B03B6C"/>
    <w:rsid w:val="00B04A26"/>
    <w:rsid w:val="00B04F2A"/>
    <w:rsid w:val="00B068CB"/>
    <w:rsid w:val="00B06FF4"/>
    <w:rsid w:val="00B11B91"/>
    <w:rsid w:val="00B1710D"/>
    <w:rsid w:val="00B17945"/>
    <w:rsid w:val="00B21FF6"/>
    <w:rsid w:val="00B2364C"/>
    <w:rsid w:val="00B239BB"/>
    <w:rsid w:val="00B23B64"/>
    <w:rsid w:val="00B31A05"/>
    <w:rsid w:val="00B419B4"/>
    <w:rsid w:val="00B555E0"/>
    <w:rsid w:val="00B564AF"/>
    <w:rsid w:val="00B56627"/>
    <w:rsid w:val="00B6077A"/>
    <w:rsid w:val="00B6227A"/>
    <w:rsid w:val="00B6382D"/>
    <w:rsid w:val="00B6388D"/>
    <w:rsid w:val="00B64475"/>
    <w:rsid w:val="00B71A49"/>
    <w:rsid w:val="00B7429B"/>
    <w:rsid w:val="00B74B30"/>
    <w:rsid w:val="00B80255"/>
    <w:rsid w:val="00B858C4"/>
    <w:rsid w:val="00B87FF2"/>
    <w:rsid w:val="00B90282"/>
    <w:rsid w:val="00B912A2"/>
    <w:rsid w:val="00B945DB"/>
    <w:rsid w:val="00B94880"/>
    <w:rsid w:val="00BA0E0B"/>
    <w:rsid w:val="00BA13CA"/>
    <w:rsid w:val="00BA1D97"/>
    <w:rsid w:val="00BA423C"/>
    <w:rsid w:val="00BA72C5"/>
    <w:rsid w:val="00BA7AD3"/>
    <w:rsid w:val="00BB0F9A"/>
    <w:rsid w:val="00BB2596"/>
    <w:rsid w:val="00BB40D5"/>
    <w:rsid w:val="00BB430A"/>
    <w:rsid w:val="00BB46FD"/>
    <w:rsid w:val="00BB575F"/>
    <w:rsid w:val="00BC2542"/>
    <w:rsid w:val="00BC384C"/>
    <w:rsid w:val="00BC5675"/>
    <w:rsid w:val="00BC738F"/>
    <w:rsid w:val="00BD030E"/>
    <w:rsid w:val="00BD29FE"/>
    <w:rsid w:val="00BD39C9"/>
    <w:rsid w:val="00BE1DE4"/>
    <w:rsid w:val="00BE1DFF"/>
    <w:rsid w:val="00BE253C"/>
    <w:rsid w:val="00BE454A"/>
    <w:rsid w:val="00BE5386"/>
    <w:rsid w:val="00BE59F9"/>
    <w:rsid w:val="00BE70B5"/>
    <w:rsid w:val="00BE7D9F"/>
    <w:rsid w:val="00BF07B5"/>
    <w:rsid w:val="00BF16AF"/>
    <w:rsid w:val="00BF1BEE"/>
    <w:rsid w:val="00BF2B06"/>
    <w:rsid w:val="00BF4F85"/>
    <w:rsid w:val="00C01730"/>
    <w:rsid w:val="00C0329A"/>
    <w:rsid w:val="00C04172"/>
    <w:rsid w:val="00C10236"/>
    <w:rsid w:val="00C13F09"/>
    <w:rsid w:val="00C16581"/>
    <w:rsid w:val="00C20696"/>
    <w:rsid w:val="00C2407D"/>
    <w:rsid w:val="00C25207"/>
    <w:rsid w:val="00C254FD"/>
    <w:rsid w:val="00C27461"/>
    <w:rsid w:val="00C312CA"/>
    <w:rsid w:val="00C31CF9"/>
    <w:rsid w:val="00C37981"/>
    <w:rsid w:val="00C40874"/>
    <w:rsid w:val="00C43156"/>
    <w:rsid w:val="00C44809"/>
    <w:rsid w:val="00C458F5"/>
    <w:rsid w:val="00C4673B"/>
    <w:rsid w:val="00C510EB"/>
    <w:rsid w:val="00C662BC"/>
    <w:rsid w:val="00C668A7"/>
    <w:rsid w:val="00C67154"/>
    <w:rsid w:val="00C67F1B"/>
    <w:rsid w:val="00C7212C"/>
    <w:rsid w:val="00C73E77"/>
    <w:rsid w:val="00C76495"/>
    <w:rsid w:val="00C76569"/>
    <w:rsid w:val="00C7743F"/>
    <w:rsid w:val="00C816A6"/>
    <w:rsid w:val="00C921F9"/>
    <w:rsid w:val="00C936ED"/>
    <w:rsid w:val="00C950F5"/>
    <w:rsid w:val="00C95B62"/>
    <w:rsid w:val="00C9730D"/>
    <w:rsid w:val="00CA33DE"/>
    <w:rsid w:val="00CA40B0"/>
    <w:rsid w:val="00CB2B62"/>
    <w:rsid w:val="00CB4676"/>
    <w:rsid w:val="00CB7D99"/>
    <w:rsid w:val="00CC2B1A"/>
    <w:rsid w:val="00CC5732"/>
    <w:rsid w:val="00CC62E5"/>
    <w:rsid w:val="00CC6689"/>
    <w:rsid w:val="00CD5D4C"/>
    <w:rsid w:val="00CD5FCB"/>
    <w:rsid w:val="00CD663E"/>
    <w:rsid w:val="00CE4859"/>
    <w:rsid w:val="00CE6D92"/>
    <w:rsid w:val="00CE7221"/>
    <w:rsid w:val="00CE7985"/>
    <w:rsid w:val="00CE7FCE"/>
    <w:rsid w:val="00CF012B"/>
    <w:rsid w:val="00CF3EBA"/>
    <w:rsid w:val="00D04469"/>
    <w:rsid w:val="00D0540C"/>
    <w:rsid w:val="00D07006"/>
    <w:rsid w:val="00D11168"/>
    <w:rsid w:val="00D1700C"/>
    <w:rsid w:val="00D20CCD"/>
    <w:rsid w:val="00D21F75"/>
    <w:rsid w:val="00D2493B"/>
    <w:rsid w:val="00D2574E"/>
    <w:rsid w:val="00D26167"/>
    <w:rsid w:val="00D30AB5"/>
    <w:rsid w:val="00D31CD1"/>
    <w:rsid w:val="00D31E2F"/>
    <w:rsid w:val="00D40CBD"/>
    <w:rsid w:val="00D43822"/>
    <w:rsid w:val="00D440EA"/>
    <w:rsid w:val="00D453DA"/>
    <w:rsid w:val="00D51A11"/>
    <w:rsid w:val="00D614C8"/>
    <w:rsid w:val="00D6209A"/>
    <w:rsid w:val="00D62DDB"/>
    <w:rsid w:val="00D670DF"/>
    <w:rsid w:val="00D679B8"/>
    <w:rsid w:val="00D748BA"/>
    <w:rsid w:val="00D74CD0"/>
    <w:rsid w:val="00D811ED"/>
    <w:rsid w:val="00D855C1"/>
    <w:rsid w:val="00D87BCC"/>
    <w:rsid w:val="00D87EDD"/>
    <w:rsid w:val="00D87EF5"/>
    <w:rsid w:val="00D910D6"/>
    <w:rsid w:val="00D91237"/>
    <w:rsid w:val="00DA09EA"/>
    <w:rsid w:val="00DA11DD"/>
    <w:rsid w:val="00DA1586"/>
    <w:rsid w:val="00DA1D81"/>
    <w:rsid w:val="00DA2BAF"/>
    <w:rsid w:val="00DA3217"/>
    <w:rsid w:val="00DA3361"/>
    <w:rsid w:val="00DA420A"/>
    <w:rsid w:val="00DB3774"/>
    <w:rsid w:val="00DC0AF1"/>
    <w:rsid w:val="00DC31DC"/>
    <w:rsid w:val="00DC5685"/>
    <w:rsid w:val="00DC57F3"/>
    <w:rsid w:val="00DC5F16"/>
    <w:rsid w:val="00DC7C13"/>
    <w:rsid w:val="00DD0E2D"/>
    <w:rsid w:val="00DD1670"/>
    <w:rsid w:val="00DD7AF6"/>
    <w:rsid w:val="00DE244B"/>
    <w:rsid w:val="00DF10A0"/>
    <w:rsid w:val="00DF29BA"/>
    <w:rsid w:val="00DF51A2"/>
    <w:rsid w:val="00DF673B"/>
    <w:rsid w:val="00E00244"/>
    <w:rsid w:val="00E01682"/>
    <w:rsid w:val="00E01CA1"/>
    <w:rsid w:val="00E0269D"/>
    <w:rsid w:val="00E052EF"/>
    <w:rsid w:val="00E06384"/>
    <w:rsid w:val="00E065C7"/>
    <w:rsid w:val="00E1065B"/>
    <w:rsid w:val="00E12051"/>
    <w:rsid w:val="00E13F0B"/>
    <w:rsid w:val="00E14AE1"/>
    <w:rsid w:val="00E15683"/>
    <w:rsid w:val="00E210AC"/>
    <w:rsid w:val="00E21932"/>
    <w:rsid w:val="00E24886"/>
    <w:rsid w:val="00E2505B"/>
    <w:rsid w:val="00E265DC"/>
    <w:rsid w:val="00E351C0"/>
    <w:rsid w:val="00E40E93"/>
    <w:rsid w:val="00E4167B"/>
    <w:rsid w:val="00E47280"/>
    <w:rsid w:val="00E5509A"/>
    <w:rsid w:val="00E55CD6"/>
    <w:rsid w:val="00E57D4A"/>
    <w:rsid w:val="00E65359"/>
    <w:rsid w:val="00E656FD"/>
    <w:rsid w:val="00E66CAF"/>
    <w:rsid w:val="00E7059B"/>
    <w:rsid w:val="00E719AB"/>
    <w:rsid w:val="00E72BE1"/>
    <w:rsid w:val="00E747ED"/>
    <w:rsid w:val="00E7573F"/>
    <w:rsid w:val="00E80511"/>
    <w:rsid w:val="00E81810"/>
    <w:rsid w:val="00E81E04"/>
    <w:rsid w:val="00E86D80"/>
    <w:rsid w:val="00E90996"/>
    <w:rsid w:val="00E9389E"/>
    <w:rsid w:val="00E94EE7"/>
    <w:rsid w:val="00EA1C22"/>
    <w:rsid w:val="00EA554F"/>
    <w:rsid w:val="00EB4151"/>
    <w:rsid w:val="00EC1F8F"/>
    <w:rsid w:val="00EC41AE"/>
    <w:rsid w:val="00EC7CD7"/>
    <w:rsid w:val="00ED38B0"/>
    <w:rsid w:val="00ED3AD2"/>
    <w:rsid w:val="00ED3FA4"/>
    <w:rsid w:val="00ED65B3"/>
    <w:rsid w:val="00EE01D0"/>
    <w:rsid w:val="00EE2753"/>
    <w:rsid w:val="00EE3B2E"/>
    <w:rsid w:val="00EE402C"/>
    <w:rsid w:val="00EE72B5"/>
    <w:rsid w:val="00EF67CE"/>
    <w:rsid w:val="00EF7C43"/>
    <w:rsid w:val="00F045CA"/>
    <w:rsid w:val="00F11C2E"/>
    <w:rsid w:val="00F21760"/>
    <w:rsid w:val="00F26669"/>
    <w:rsid w:val="00F32629"/>
    <w:rsid w:val="00F32F5F"/>
    <w:rsid w:val="00F37FB1"/>
    <w:rsid w:val="00F4090E"/>
    <w:rsid w:val="00F47E56"/>
    <w:rsid w:val="00F528C0"/>
    <w:rsid w:val="00F52D12"/>
    <w:rsid w:val="00F5466F"/>
    <w:rsid w:val="00F64852"/>
    <w:rsid w:val="00F67A49"/>
    <w:rsid w:val="00F70C6F"/>
    <w:rsid w:val="00F731EB"/>
    <w:rsid w:val="00F75717"/>
    <w:rsid w:val="00F75C8B"/>
    <w:rsid w:val="00F767F3"/>
    <w:rsid w:val="00F80C05"/>
    <w:rsid w:val="00F815A2"/>
    <w:rsid w:val="00F853D7"/>
    <w:rsid w:val="00F9067D"/>
    <w:rsid w:val="00F908A5"/>
    <w:rsid w:val="00F90FB0"/>
    <w:rsid w:val="00F94282"/>
    <w:rsid w:val="00F94C6F"/>
    <w:rsid w:val="00F964B9"/>
    <w:rsid w:val="00F97DDE"/>
    <w:rsid w:val="00FA02C4"/>
    <w:rsid w:val="00FA2B6A"/>
    <w:rsid w:val="00FA33E7"/>
    <w:rsid w:val="00FA35B7"/>
    <w:rsid w:val="00FA750C"/>
    <w:rsid w:val="00FA7656"/>
    <w:rsid w:val="00FA7C77"/>
    <w:rsid w:val="00FB05C1"/>
    <w:rsid w:val="00FB06A8"/>
    <w:rsid w:val="00FB0C91"/>
    <w:rsid w:val="00FB0F9F"/>
    <w:rsid w:val="00FB2A63"/>
    <w:rsid w:val="00FB7CD8"/>
    <w:rsid w:val="00FC4A1D"/>
    <w:rsid w:val="00FC72E9"/>
    <w:rsid w:val="00FC7C88"/>
    <w:rsid w:val="00FD00E2"/>
    <w:rsid w:val="00FD0A37"/>
    <w:rsid w:val="00FD3E73"/>
    <w:rsid w:val="00FD400E"/>
    <w:rsid w:val="00FD47E3"/>
    <w:rsid w:val="00FD5077"/>
    <w:rsid w:val="00FD5081"/>
    <w:rsid w:val="00FD69B3"/>
    <w:rsid w:val="00FD6B40"/>
    <w:rsid w:val="00FE000E"/>
    <w:rsid w:val="00FE747C"/>
    <w:rsid w:val="00FF059C"/>
    <w:rsid w:val="00FF1A87"/>
    <w:rsid w:val="00FF244D"/>
    <w:rsid w:val="00FF2876"/>
    <w:rsid w:val="00FF4957"/>
    <w:rsid w:val="00FF53D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CC28F274-98B2-4102-B72A-0373063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F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063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0B77AD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0B77AD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77A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uiPriority w:val="22"/>
    <w:qFormat/>
    <w:rsid w:val="00B94880"/>
    <w:rPr>
      <w:b/>
      <w:bCs/>
    </w:rPr>
  </w:style>
  <w:style w:type="paragraph" w:styleId="NormalWeb">
    <w:name w:val="Normal (Web)"/>
    <w:basedOn w:val="Normal"/>
    <w:uiPriority w:val="99"/>
    <w:qFormat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table" w:styleId="Tabelacomgrade">
    <w:name w:val="Table Grid"/>
    <w:basedOn w:val="Tabelanormal"/>
    <w:rsid w:val="005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BC254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C2542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C2542"/>
  </w:style>
  <w:style w:type="character" w:styleId="Hyperlink">
    <w:name w:val="Hyperlink"/>
    <w:rsid w:val="0091383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063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E063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638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06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6384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06384"/>
    <w:pPr>
      <w:suppressAutoHyphens/>
      <w:ind w:left="708"/>
    </w:pPr>
    <w:rPr>
      <w:kern w:val="2"/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6B5B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B5BC0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qFormat/>
    <w:rsid w:val="00444381"/>
    <w:pPr>
      <w:widowControl w:val="0"/>
      <w:suppressAutoHyphens/>
      <w:jc w:val="center"/>
      <w:outlineLvl w:val="0"/>
    </w:pPr>
    <w:rPr>
      <w:b/>
      <w:bCs/>
      <w:sz w:val="22"/>
      <w:szCs w:val="22"/>
      <w:lang w:eastAsia="zh-CN"/>
    </w:rPr>
  </w:style>
  <w:style w:type="character" w:customStyle="1" w:styleId="fontstyle01">
    <w:name w:val="fontstyle01"/>
    <w:basedOn w:val="Fontepargpadro"/>
    <w:rsid w:val="0044438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bicas.mg.leg.br" TargetMode="External"/><Relationship Id="rId2" Type="http://schemas.openxmlformats.org/officeDocument/2006/relationships/hyperlink" Target="https://www.bicas.mg.leg.br" TargetMode="External"/><Relationship Id="rId1" Type="http://schemas.openxmlformats.org/officeDocument/2006/relationships/hyperlink" Target="mailto:camara@bicas.mg.leg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s://www.bica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0A53D-F107-43BF-8FB9-98A14C5F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/>
  <LinksUpToDate>false</LinksUpToDate>
  <CharactersWithSpaces>814</CharactersWithSpaces>
  <SharedDoc>false</SharedDoc>
  <HLinks>
    <vt:vector size="12" baseType="variant">
      <vt:variant>
        <vt:i4>5177416</vt:i4>
      </vt:variant>
      <vt:variant>
        <vt:i4>3</vt:i4>
      </vt:variant>
      <vt:variant>
        <vt:i4>0</vt:i4>
      </vt:variant>
      <vt:variant>
        <vt:i4>5</vt:i4>
      </vt:variant>
      <vt:variant>
        <vt:lpwstr>https://www.bicas.mg.leg.br/</vt:lpwstr>
      </vt:variant>
      <vt:variant>
        <vt:lpwstr/>
      </vt:variant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mailto:camara@bicas.mg.leg.br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CAMARA</cp:lastModifiedBy>
  <cp:revision>2</cp:revision>
  <cp:lastPrinted>2025-01-03T19:00:00Z</cp:lastPrinted>
  <dcterms:created xsi:type="dcterms:W3CDTF">2025-03-18T20:47:00Z</dcterms:created>
  <dcterms:modified xsi:type="dcterms:W3CDTF">2025-03-18T20:47:00Z</dcterms:modified>
</cp:coreProperties>
</file>