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81" w:rsidRDefault="00C16581" w:rsidP="008319BD"/>
    <w:p w:rsidR="00406E96" w:rsidRDefault="00406E96" w:rsidP="008319BD"/>
    <w:p w:rsidR="00406E96" w:rsidRDefault="007129F9" w:rsidP="008319BD">
      <w:r>
        <w:t>Processo n°006</w:t>
      </w:r>
      <w:r w:rsidR="00406E96">
        <w:t>/2025</w:t>
      </w:r>
    </w:p>
    <w:p w:rsidR="00406E96" w:rsidRDefault="007129F9" w:rsidP="008319BD">
      <w:r>
        <w:t>Dispensa Presencial n°003</w:t>
      </w:r>
      <w:r w:rsidR="00406E96">
        <w:t>/2025</w:t>
      </w:r>
    </w:p>
    <w:p w:rsidR="00406E96" w:rsidRDefault="00406E96" w:rsidP="008319BD"/>
    <w:p w:rsidR="00406E96" w:rsidRPr="00833AB5" w:rsidRDefault="00406E96" w:rsidP="00406E96">
      <w:pPr>
        <w:jc w:val="both"/>
        <w:rPr>
          <w:rFonts w:ascii="Arial" w:hAnsi="Arial" w:cs="Arial"/>
          <w:bCs/>
        </w:rPr>
      </w:pPr>
      <w:r w:rsidRPr="00833AB5">
        <w:rPr>
          <w:rFonts w:ascii="Arial" w:hAnsi="Arial" w:cs="Arial"/>
          <w:b/>
          <w:lang w:val="pt-PT"/>
        </w:rPr>
        <w:t>OBJETO:</w:t>
      </w:r>
      <w:r w:rsidRPr="00833AB5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Contratação de empresa especializada na prestação de serviços de administração, emissão e entrega de cartões eletrônicos com senha númerica individual, dotado de microprocessador com chip para validação de transações na modalidade ALIMENTAÇÃO para atendimentos aos servidores da Câmara Municipal, possibilitando a aquisição de gêneros alimentícios in natura através de rede de estabelecimetos credenciados.</w:t>
      </w:r>
    </w:p>
    <w:p w:rsidR="00406E96" w:rsidRDefault="00406E96" w:rsidP="008319BD"/>
    <w:p w:rsidR="00406E96" w:rsidRDefault="00406E96" w:rsidP="008319BD"/>
    <w:p w:rsidR="00406E96" w:rsidRDefault="00406E96" w:rsidP="00406E96">
      <w:pPr>
        <w:jc w:val="center"/>
        <w:rPr>
          <w:b/>
        </w:rPr>
      </w:pPr>
      <w:r w:rsidRPr="00406E96">
        <w:rPr>
          <w:b/>
        </w:rPr>
        <w:t>Ata de Deserção</w:t>
      </w:r>
    </w:p>
    <w:p w:rsidR="00406E96" w:rsidRDefault="00406E96" w:rsidP="00406E96">
      <w:pPr>
        <w:jc w:val="center"/>
        <w:rPr>
          <w:b/>
        </w:rPr>
      </w:pPr>
    </w:p>
    <w:p w:rsidR="00406E96" w:rsidRDefault="00406E96" w:rsidP="00406E96">
      <w:pPr>
        <w:rPr>
          <w:b/>
        </w:rPr>
      </w:pPr>
      <w:r>
        <w:rPr>
          <w:b/>
        </w:rPr>
        <w:t xml:space="preserve">Aos </w:t>
      </w:r>
      <w:r w:rsidR="007129F9">
        <w:rPr>
          <w:b/>
        </w:rPr>
        <w:t xml:space="preserve">Vinte Seis </w:t>
      </w:r>
      <w:r>
        <w:rPr>
          <w:b/>
        </w:rPr>
        <w:t>do mês de fevereiro do ano de dois mil e vinte cinco, as 14:00h, foi aberta a sessão pública para recebimento das documentações e propostas das empresas interessadas no certame. Contudo, não compareceram interessados de forma, que foi declarada deserta a presente dispensa.</w:t>
      </w:r>
    </w:p>
    <w:p w:rsidR="00406E96" w:rsidRDefault="00406E96" w:rsidP="00406E96">
      <w:pPr>
        <w:rPr>
          <w:b/>
        </w:rPr>
      </w:pPr>
    </w:p>
    <w:p w:rsidR="00406E96" w:rsidRDefault="00406E96" w:rsidP="00406E96">
      <w:pPr>
        <w:rPr>
          <w:b/>
        </w:rPr>
      </w:pPr>
    </w:p>
    <w:p w:rsidR="00406E96" w:rsidRDefault="00406E96" w:rsidP="00406E96">
      <w:pPr>
        <w:rPr>
          <w:b/>
        </w:rPr>
      </w:pPr>
    </w:p>
    <w:p w:rsidR="00406E96" w:rsidRDefault="007129F9" w:rsidP="00406E96">
      <w:pPr>
        <w:rPr>
          <w:b/>
        </w:rPr>
      </w:pPr>
      <w:r>
        <w:rPr>
          <w:b/>
        </w:rPr>
        <w:t>Bicas 26</w:t>
      </w:r>
      <w:bookmarkStart w:id="0" w:name="_GoBack"/>
      <w:bookmarkEnd w:id="0"/>
      <w:r w:rsidR="00406E96">
        <w:rPr>
          <w:b/>
        </w:rPr>
        <w:t>/02/2025</w:t>
      </w:r>
    </w:p>
    <w:p w:rsidR="00406E96" w:rsidRDefault="00406E96" w:rsidP="00406E96">
      <w:pPr>
        <w:rPr>
          <w:b/>
        </w:rPr>
      </w:pPr>
    </w:p>
    <w:p w:rsidR="00406E96" w:rsidRDefault="00406E96" w:rsidP="00406E96">
      <w:pPr>
        <w:rPr>
          <w:b/>
        </w:rPr>
      </w:pPr>
    </w:p>
    <w:p w:rsidR="00406E96" w:rsidRDefault="00406E96" w:rsidP="00406E96">
      <w:pPr>
        <w:jc w:val="center"/>
        <w:rPr>
          <w:b/>
        </w:rPr>
      </w:pPr>
      <w:proofErr w:type="spellStart"/>
      <w:r>
        <w:rPr>
          <w:b/>
        </w:rPr>
        <w:t>Pricilla</w:t>
      </w:r>
      <w:proofErr w:type="spellEnd"/>
      <w:r>
        <w:rPr>
          <w:b/>
        </w:rPr>
        <w:t xml:space="preserve"> Farias Rodrigues de Oliveira</w:t>
      </w:r>
    </w:p>
    <w:p w:rsidR="00406E96" w:rsidRDefault="00406E96" w:rsidP="00406E96">
      <w:pPr>
        <w:jc w:val="center"/>
        <w:rPr>
          <w:b/>
        </w:rPr>
      </w:pPr>
      <w:r>
        <w:rPr>
          <w:b/>
        </w:rPr>
        <w:t>Agente de Contratação</w:t>
      </w:r>
    </w:p>
    <w:p w:rsidR="00406E96" w:rsidRDefault="00406E96" w:rsidP="00406E96">
      <w:pPr>
        <w:jc w:val="center"/>
        <w:rPr>
          <w:b/>
        </w:rPr>
      </w:pPr>
    </w:p>
    <w:p w:rsidR="00406E96" w:rsidRDefault="00406E96" w:rsidP="00406E96">
      <w:pPr>
        <w:jc w:val="center"/>
        <w:rPr>
          <w:b/>
        </w:rPr>
      </w:pPr>
    </w:p>
    <w:p w:rsidR="00406E96" w:rsidRDefault="00406E96" w:rsidP="00406E96">
      <w:pPr>
        <w:jc w:val="center"/>
        <w:rPr>
          <w:b/>
        </w:rPr>
      </w:pPr>
      <w:r>
        <w:rPr>
          <w:b/>
        </w:rPr>
        <w:t xml:space="preserve">Vanessa Costa </w:t>
      </w:r>
      <w:proofErr w:type="spellStart"/>
      <w:r>
        <w:rPr>
          <w:b/>
        </w:rPr>
        <w:t>Bertoloto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Bolotari</w:t>
      </w:r>
      <w:proofErr w:type="spellEnd"/>
    </w:p>
    <w:p w:rsidR="00406E96" w:rsidRDefault="00406E96" w:rsidP="00406E96">
      <w:pPr>
        <w:jc w:val="center"/>
        <w:rPr>
          <w:b/>
        </w:rPr>
      </w:pPr>
      <w:r>
        <w:rPr>
          <w:b/>
        </w:rPr>
        <w:t>Equipe de apoio</w:t>
      </w:r>
    </w:p>
    <w:p w:rsidR="00406E96" w:rsidRDefault="00406E96" w:rsidP="00406E96">
      <w:pPr>
        <w:jc w:val="center"/>
        <w:rPr>
          <w:b/>
        </w:rPr>
      </w:pPr>
    </w:p>
    <w:p w:rsidR="00406E96" w:rsidRDefault="00406E96" w:rsidP="00406E96">
      <w:pPr>
        <w:jc w:val="center"/>
        <w:rPr>
          <w:b/>
        </w:rPr>
      </w:pPr>
    </w:p>
    <w:p w:rsidR="00406E96" w:rsidRDefault="00406E96" w:rsidP="00406E96">
      <w:pPr>
        <w:jc w:val="center"/>
        <w:rPr>
          <w:b/>
        </w:rPr>
      </w:pPr>
      <w:r>
        <w:rPr>
          <w:b/>
        </w:rPr>
        <w:t xml:space="preserve">Flavia </w:t>
      </w:r>
      <w:proofErr w:type="spellStart"/>
      <w:r>
        <w:rPr>
          <w:b/>
        </w:rPr>
        <w:t>Apolinario</w:t>
      </w:r>
      <w:proofErr w:type="spellEnd"/>
      <w:r>
        <w:rPr>
          <w:b/>
        </w:rPr>
        <w:t xml:space="preserve"> Camilo</w:t>
      </w:r>
    </w:p>
    <w:p w:rsidR="00406E96" w:rsidRPr="00406E96" w:rsidRDefault="00406E96" w:rsidP="00406E96">
      <w:pPr>
        <w:jc w:val="center"/>
        <w:rPr>
          <w:b/>
        </w:rPr>
      </w:pPr>
      <w:r>
        <w:rPr>
          <w:b/>
        </w:rPr>
        <w:t>Equipe de apoio</w:t>
      </w:r>
    </w:p>
    <w:p w:rsidR="00444381" w:rsidRDefault="00444381" w:rsidP="008319BD"/>
    <w:p w:rsidR="00444381" w:rsidRDefault="00444381" w:rsidP="008319BD"/>
    <w:p w:rsidR="00444381" w:rsidRDefault="00444381" w:rsidP="008319BD"/>
    <w:sectPr w:rsidR="00444381" w:rsidSect="006B5BC0">
      <w:headerReference w:type="default" r:id="rId8"/>
      <w:footerReference w:type="even" r:id="rId9"/>
      <w:footerReference w:type="default" r:id="rId10"/>
      <w:pgSz w:w="11907" w:h="16840" w:code="9"/>
      <w:pgMar w:top="1985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F7E" w:rsidRDefault="00275F7E">
      <w:r>
        <w:separator/>
      </w:r>
    </w:p>
  </w:endnote>
  <w:endnote w:type="continuationSeparator" w:id="0">
    <w:p w:rsidR="00275F7E" w:rsidRDefault="0027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Default="0024407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5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0570" w:rsidRDefault="008F0570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Default="0024407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5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29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0570" w:rsidRPr="00ED65B3" w:rsidRDefault="008F0570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F7E" w:rsidRDefault="00275F7E">
      <w:r>
        <w:separator/>
      </w:r>
    </w:p>
  </w:footnote>
  <w:footnote w:type="continuationSeparator" w:id="0">
    <w:p w:rsidR="00275F7E" w:rsidRDefault="0027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Pr="003609AE" w:rsidRDefault="008319BD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802005</wp:posOffset>
              </wp:positionH>
              <wp:positionV relativeFrom="paragraph">
                <wp:posOffset>0</wp:posOffset>
              </wp:positionV>
              <wp:extent cx="4914900" cy="1133475"/>
              <wp:effectExtent l="190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570" w:rsidRPr="003609AE" w:rsidRDefault="008F0570" w:rsidP="003609AE">
                          <w:pPr>
                            <w:pStyle w:val="Ttulo5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3609AE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Câmara Municipal de Bicas</w:t>
                          </w:r>
                        </w:p>
                        <w:p w:rsidR="00B64475" w:rsidRPr="00E532B3" w:rsidRDefault="00B64475" w:rsidP="00B64475">
                          <w:pPr>
                            <w:pStyle w:val="Ttulo5"/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Praça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Prefeito </w:t>
                          </w:r>
                          <w:proofErr w:type="spellStart"/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>Jacyr</w:t>
                          </w:r>
                          <w:proofErr w:type="spellEnd"/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 Moreira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, nº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>49 |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Centro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Bicas </w:t>
                          </w:r>
                        </w:p>
                        <w:p w:rsidR="00B64475" w:rsidRPr="00E532B3" w:rsidRDefault="00B64475" w:rsidP="00B64475">
                          <w:pPr>
                            <w:pStyle w:val="Ttulo5"/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Minas Gerais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| 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Tel. (32) 3271-2973 </w:t>
                          </w:r>
                        </w:p>
                        <w:p w:rsidR="008F0570" w:rsidRPr="00E532B3" w:rsidRDefault="00275F7E" w:rsidP="00B64475">
                          <w:pPr>
                            <w:pStyle w:val="Ttulo5"/>
                            <w:rPr>
                              <w:b w:val="0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64475" w:rsidRPr="003D2E32">
                              <w:rPr>
                                <w:rStyle w:val="Hyperlink"/>
                                <w:b w:val="0"/>
                                <w:sz w:val="22"/>
                                <w:szCs w:val="22"/>
                              </w:rPr>
                              <w:t>camara@bicas.mg.leg.br</w:t>
                            </w:r>
                          </w:hyperlink>
                          <w:r w:rsidR="00B64475">
                            <w:rPr>
                              <w:b w:val="0"/>
                              <w:sz w:val="22"/>
                              <w:szCs w:val="22"/>
                            </w:rPr>
                            <w:t xml:space="preserve"> | </w:t>
                          </w:r>
                          <w:hyperlink r:id="rId2" w:history="1">
                            <w:r w:rsidR="00B64475" w:rsidRPr="00E532B3">
                              <w:rPr>
                                <w:rStyle w:val="Hyperlink"/>
                                <w:b w:val="0"/>
                                <w:sz w:val="22"/>
                                <w:szCs w:val="22"/>
                              </w:rPr>
                              <w:t>https://www.bicas.mg.leg.br</w:t>
                            </w:r>
                          </w:hyperlink>
                          <w:r w:rsidR="00B64475"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F0570" w:rsidRPr="005A0E25" w:rsidRDefault="008F0570" w:rsidP="0091383C">
                          <w:pPr>
                            <w:pStyle w:val="Cabealho"/>
                          </w:pPr>
                        </w:p>
                        <w:p w:rsidR="008F0570" w:rsidRPr="0091383C" w:rsidRDefault="008F0570" w:rsidP="0091383C"/>
                        <w:p w:rsidR="008F0570" w:rsidRDefault="008F05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3.15pt;margin-top:0;width:387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+shQIAABc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" stroked="f">
              <v:textbox>
                <w:txbxContent>
                  <w:p w:rsidR="008F0570" w:rsidRPr="003609AE" w:rsidRDefault="008F0570" w:rsidP="003609AE">
                    <w:pPr>
                      <w:pStyle w:val="Ttulo5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3609AE">
                      <w:rPr>
                        <w:rFonts w:ascii="Arial" w:hAnsi="Arial" w:cs="Arial"/>
                        <w:sz w:val="52"/>
                        <w:szCs w:val="52"/>
                      </w:rPr>
                      <w:t>Câmara Municipal de Bicas</w:t>
                    </w:r>
                  </w:p>
                  <w:p w:rsidR="00B64475" w:rsidRPr="00E532B3" w:rsidRDefault="00B64475" w:rsidP="00B64475">
                    <w:pPr>
                      <w:pStyle w:val="Ttulo5"/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Praça </w:t>
                    </w:r>
                    <w:r>
                      <w:rPr>
                        <w:b w:val="0"/>
                        <w:sz w:val="22"/>
                        <w:szCs w:val="22"/>
                      </w:rPr>
                      <w:t>Prefeito Jacyr Moreira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, nº </w:t>
                    </w:r>
                    <w:r>
                      <w:rPr>
                        <w:b w:val="0"/>
                        <w:sz w:val="22"/>
                        <w:szCs w:val="22"/>
                      </w:rPr>
                      <w:t>49 |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 Centro </w:t>
                    </w:r>
                    <w:r>
                      <w:rPr>
                        <w:b w:val="0"/>
                        <w:sz w:val="22"/>
                        <w:szCs w:val="22"/>
                      </w:rPr>
                      <w:t xml:space="preserve">| 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Bicas </w:t>
                    </w:r>
                  </w:p>
                  <w:p w:rsidR="00B64475" w:rsidRPr="00E532B3" w:rsidRDefault="00B64475" w:rsidP="00B64475">
                    <w:pPr>
                      <w:pStyle w:val="Ttulo5"/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 Minas Gerais</w:t>
                    </w:r>
                    <w:r>
                      <w:rPr>
                        <w:sz w:val="22"/>
                        <w:szCs w:val="22"/>
                      </w:rPr>
                      <w:t xml:space="preserve"> | 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Tel. (32) 3271-2973 </w:t>
                    </w:r>
                  </w:p>
                  <w:p w:rsidR="008F0570" w:rsidRPr="00E532B3" w:rsidRDefault="00B80255" w:rsidP="00B64475">
                    <w:pPr>
                      <w:pStyle w:val="Ttulo5"/>
                      <w:rPr>
                        <w:b w:val="0"/>
                        <w:sz w:val="22"/>
                        <w:szCs w:val="22"/>
                      </w:rPr>
                    </w:pPr>
                    <w:hyperlink r:id="rId3" w:history="1">
                      <w:r w:rsidR="00B64475" w:rsidRPr="003D2E32">
                        <w:rPr>
                          <w:rStyle w:val="Hyperlink"/>
                          <w:b w:val="0"/>
                          <w:sz w:val="22"/>
                          <w:szCs w:val="22"/>
                        </w:rPr>
                        <w:t>camara@bicas.mg.leg.br</w:t>
                      </w:r>
                    </w:hyperlink>
                    <w:r w:rsidR="00B64475">
                      <w:rPr>
                        <w:b w:val="0"/>
                        <w:sz w:val="22"/>
                        <w:szCs w:val="22"/>
                      </w:rPr>
                      <w:t xml:space="preserve"> | </w:t>
                    </w:r>
                    <w:hyperlink r:id="rId4" w:history="1">
                      <w:r w:rsidR="00B64475" w:rsidRPr="00E532B3">
                        <w:rPr>
                          <w:rStyle w:val="Hyperlink"/>
                          <w:b w:val="0"/>
                          <w:sz w:val="22"/>
                          <w:szCs w:val="22"/>
                        </w:rPr>
                        <w:t>https://www.bicas.mg.leg.br</w:t>
                      </w:r>
                    </w:hyperlink>
                    <w:r w:rsidR="00B64475" w:rsidRPr="00E532B3">
                      <w:rPr>
                        <w:b w:val="0"/>
                        <w:sz w:val="22"/>
                        <w:szCs w:val="22"/>
                      </w:rPr>
                      <w:t xml:space="preserve"> </w:t>
                    </w:r>
                  </w:p>
                  <w:p w:rsidR="008F0570" w:rsidRPr="005A0E25" w:rsidRDefault="008F0570" w:rsidP="0091383C">
                    <w:pPr>
                      <w:pStyle w:val="Cabealho"/>
                    </w:pPr>
                  </w:p>
                  <w:p w:rsidR="008F0570" w:rsidRPr="0091383C" w:rsidRDefault="008F0570" w:rsidP="0091383C"/>
                  <w:p w:rsidR="008F0570" w:rsidRDefault="008F0570"/>
                </w:txbxContent>
              </v:textbox>
            </v:shape>
          </w:pict>
        </mc:Fallback>
      </mc:AlternateContent>
    </w:r>
    <w:r w:rsidR="00275F7E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.35pt;margin-top:0;width:62.8pt;height:74.95pt;z-index:251658752;mso-position-horizontal-relative:text;mso-position-vertical-relative:text">
          <v:imagedata r:id="rId5" o:title=""/>
        </v:shape>
        <o:OLEObject Type="Embed" ProgID="CorelDRAW.Graphic.13" ShapeID="_x0000_s2058" DrawAspect="Content" ObjectID="_1802090737" r:id="rId6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OpenSymbol"/>
        <w:color w:val="000000"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</w:abstractNum>
  <w:abstractNum w:abstractNumId="4">
    <w:nsid w:val="2AB52114"/>
    <w:multiLevelType w:val="hybridMultilevel"/>
    <w:tmpl w:val="9014C5E4"/>
    <w:lvl w:ilvl="0" w:tplc="A3E40C4E">
      <w:start w:val="2"/>
      <w:numFmt w:val="upperRoman"/>
      <w:lvlText w:val="%1-"/>
      <w:lvlJc w:val="left"/>
      <w:pPr>
        <w:ind w:left="115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F8F054D"/>
    <w:multiLevelType w:val="hybridMultilevel"/>
    <w:tmpl w:val="2D1AC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7004B"/>
    <w:multiLevelType w:val="hybridMultilevel"/>
    <w:tmpl w:val="4BB48C64"/>
    <w:lvl w:ilvl="0" w:tplc="6E38D58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81167"/>
    <w:multiLevelType w:val="hybridMultilevel"/>
    <w:tmpl w:val="D3B8BFF0"/>
    <w:lvl w:ilvl="0" w:tplc="01BAA8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F166E"/>
    <w:multiLevelType w:val="hybridMultilevel"/>
    <w:tmpl w:val="BE5451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F37"/>
    <w:multiLevelType w:val="hybridMultilevel"/>
    <w:tmpl w:val="D884C99C"/>
    <w:lvl w:ilvl="0" w:tplc="BCD4C98E">
      <w:start w:val="1"/>
      <w:numFmt w:val="lowerLetter"/>
      <w:lvlText w:val="%1)"/>
      <w:lvlJc w:val="left"/>
      <w:pPr>
        <w:ind w:left="358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1"/>
    <w:rsid w:val="0000158A"/>
    <w:rsid w:val="00001EB5"/>
    <w:rsid w:val="00005A06"/>
    <w:rsid w:val="00011BA7"/>
    <w:rsid w:val="000121F3"/>
    <w:rsid w:val="00013FE0"/>
    <w:rsid w:val="00014783"/>
    <w:rsid w:val="00017F6E"/>
    <w:rsid w:val="00020D5C"/>
    <w:rsid w:val="000250B1"/>
    <w:rsid w:val="00027E53"/>
    <w:rsid w:val="0003096C"/>
    <w:rsid w:val="00032BE2"/>
    <w:rsid w:val="00042CFB"/>
    <w:rsid w:val="00043DF8"/>
    <w:rsid w:val="00057120"/>
    <w:rsid w:val="00062031"/>
    <w:rsid w:val="0006280B"/>
    <w:rsid w:val="000661DB"/>
    <w:rsid w:val="00066C08"/>
    <w:rsid w:val="00067E76"/>
    <w:rsid w:val="000703AC"/>
    <w:rsid w:val="00070972"/>
    <w:rsid w:val="00072228"/>
    <w:rsid w:val="000733A2"/>
    <w:rsid w:val="000807DA"/>
    <w:rsid w:val="00080D7C"/>
    <w:rsid w:val="000827AD"/>
    <w:rsid w:val="00082A5F"/>
    <w:rsid w:val="0008534C"/>
    <w:rsid w:val="0009386B"/>
    <w:rsid w:val="000968E0"/>
    <w:rsid w:val="00097DB2"/>
    <w:rsid w:val="000A074C"/>
    <w:rsid w:val="000A080F"/>
    <w:rsid w:val="000A2C8F"/>
    <w:rsid w:val="000A3808"/>
    <w:rsid w:val="000A4B8E"/>
    <w:rsid w:val="000A59F3"/>
    <w:rsid w:val="000A5BA3"/>
    <w:rsid w:val="000A61FF"/>
    <w:rsid w:val="000A66A6"/>
    <w:rsid w:val="000A67B3"/>
    <w:rsid w:val="000A736A"/>
    <w:rsid w:val="000B17C0"/>
    <w:rsid w:val="000B51A2"/>
    <w:rsid w:val="000B77AD"/>
    <w:rsid w:val="000B7E91"/>
    <w:rsid w:val="000C1D8E"/>
    <w:rsid w:val="000C7047"/>
    <w:rsid w:val="000D02D4"/>
    <w:rsid w:val="000D1E21"/>
    <w:rsid w:val="000D24AC"/>
    <w:rsid w:val="000D2894"/>
    <w:rsid w:val="000D2B84"/>
    <w:rsid w:val="000D35C0"/>
    <w:rsid w:val="000D3759"/>
    <w:rsid w:val="000D5456"/>
    <w:rsid w:val="000D67F8"/>
    <w:rsid w:val="000E0449"/>
    <w:rsid w:val="000E04BE"/>
    <w:rsid w:val="000E542B"/>
    <w:rsid w:val="000F16DC"/>
    <w:rsid w:val="000F44E9"/>
    <w:rsid w:val="000F505E"/>
    <w:rsid w:val="001003FC"/>
    <w:rsid w:val="00100F75"/>
    <w:rsid w:val="00102E43"/>
    <w:rsid w:val="00111268"/>
    <w:rsid w:val="001146ED"/>
    <w:rsid w:val="00114862"/>
    <w:rsid w:val="00115955"/>
    <w:rsid w:val="00116222"/>
    <w:rsid w:val="00121F1D"/>
    <w:rsid w:val="00124C21"/>
    <w:rsid w:val="00126176"/>
    <w:rsid w:val="0013289D"/>
    <w:rsid w:val="00132F21"/>
    <w:rsid w:val="00133CCF"/>
    <w:rsid w:val="00136B7B"/>
    <w:rsid w:val="0014009A"/>
    <w:rsid w:val="00140F10"/>
    <w:rsid w:val="00141762"/>
    <w:rsid w:val="00141764"/>
    <w:rsid w:val="0014342E"/>
    <w:rsid w:val="00147189"/>
    <w:rsid w:val="00150592"/>
    <w:rsid w:val="00153991"/>
    <w:rsid w:val="00153FA5"/>
    <w:rsid w:val="001608D3"/>
    <w:rsid w:val="00164C75"/>
    <w:rsid w:val="00170299"/>
    <w:rsid w:val="001704AC"/>
    <w:rsid w:val="00171246"/>
    <w:rsid w:val="00173839"/>
    <w:rsid w:val="00174D6A"/>
    <w:rsid w:val="0017503F"/>
    <w:rsid w:val="00176BF5"/>
    <w:rsid w:val="00177142"/>
    <w:rsid w:val="00181418"/>
    <w:rsid w:val="00181D94"/>
    <w:rsid w:val="00182E64"/>
    <w:rsid w:val="00185FB3"/>
    <w:rsid w:val="0018692D"/>
    <w:rsid w:val="00186D37"/>
    <w:rsid w:val="00190BC9"/>
    <w:rsid w:val="0019140B"/>
    <w:rsid w:val="001932DC"/>
    <w:rsid w:val="001934E4"/>
    <w:rsid w:val="001A4058"/>
    <w:rsid w:val="001A6E83"/>
    <w:rsid w:val="001A7A2B"/>
    <w:rsid w:val="001B78B2"/>
    <w:rsid w:val="001C58E5"/>
    <w:rsid w:val="001C7208"/>
    <w:rsid w:val="001D09FB"/>
    <w:rsid w:val="001D68E2"/>
    <w:rsid w:val="001E0535"/>
    <w:rsid w:val="001E13D5"/>
    <w:rsid w:val="001E20DC"/>
    <w:rsid w:val="001E2485"/>
    <w:rsid w:val="001E3B33"/>
    <w:rsid w:val="001E4212"/>
    <w:rsid w:val="001E4474"/>
    <w:rsid w:val="001E4FCA"/>
    <w:rsid w:val="001E7308"/>
    <w:rsid w:val="001F0135"/>
    <w:rsid w:val="001F3197"/>
    <w:rsid w:val="001F3401"/>
    <w:rsid w:val="001F59C3"/>
    <w:rsid w:val="001F654F"/>
    <w:rsid w:val="001F6A7C"/>
    <w:rsid w:val="00204889"/>
    <w:rsid w:val="002052BD"/>
    <w:rsid w:val="002052CA"/>
    <w:rsid w:val="00206F58"/>
    <w:rsid w:val="002079BD"/>
    <w:rsid w:val="00211E50"/>
    <w:rsid w:val="0022256D"/>
    <w:rsid w:val="00234FD3"/>
    <w:rsid w:val="00235876"/>
    <w:rsid w:val="00235928"/>
    <w:rsid w:val="00237DAE"/>
    <w:rsid w:val="002400FD"/>
    <w:rsid w:val="00240281"/>
    <w:rsid w:val="00244071"/>
    <w:rsid w:val="002440F2"/>
    <w:rsid w:val="00253C7D"/>
    <w:rsid w:val="00255F08"/>
    <w:rsid w:val="002657A6"/>
    <w:rsid w:val="00266302"/>
    <w:rsid w:val="002730E0"/>
    <w:rsid w:val="00273354"/>
    <w:rsid w:val="002734E0"/>
    <w:rsid w:val="00273569"/>
    <w:rsid w:val="00274C75"/>
    <w:rsid w:val="00275F7E"/>
    <w:rsid w:val="00276563"/>
    <w:rsid w:val="00276B0D"/>
    <w:rsid w:val="002813AA"/>
    <w:rsid w:val="00295098"/>
    <w:rsid w:val="00296317"/>
    <w:rsid w:val="002A163B"/>
    <w:rsid w:val="002B68AD"/>
    <w:rsid w:val="002C0275"/>
    <w:rsid w:val="002C08C2"/>
    <w:rsid w:val="002C10CA"/>
    <w:rsid w:val="002C140F"/>
    <w:rsid w:val="002C4572"/>
    <w:rsid w:val="002C5922"/>
    <w:rsid w:val="002C6F4E"/>
    <w:rsid w:val="002D24B5"/>
    <w:rsid w:val="002D294E"/>
    <w:rsid w:val="002D4D02"/>
    <w:rsid w:val="002D562A"/>
    <w:rsid w:val="002D6341"/>
    <w:rsid w:val="002E1600"/>
    <w:rsid w:val="002F0BE4"/>
    <w:rsid w:val="002F22F3"/>
    <w:rsid w:val="002F4994"/>
    <w:rsid w:val="002F5B50"/>
    <w:rsid w:val="002F5F29"/>
    <w:rsid w:val="00300ABD"/>
    <w:rsid w:val="0030175A"/>
    <w:rsid w:val="00301E7C"/>
    <w:rsid w:val="00310B71"/>
    <w:rsid w:val="003142A3"/>
    <w:rsid w:val="00314768"/>
    <w:rsid w:val="0032025C"/>
    <w:rsid w:val="00321043"/>
    <w:rsid w:val="00321C13"/>
    <w:rsid w:val="003227A1"/>
    <w:rsid w:val="0032436C"/>
    <w:rsid w:val="0032482A"/>
    <w:rsid w:val="00324D3D"/>
    <w:rsid w:val="00333F77"/>
    <w:rsid w:val="003352F6"/>
    <w:rsid w:val="003404D2"/>
    <w:rsid w:val="00341780"/>
    <w:rsid w:val="00342750"/>
    <w:rsid w:val="003431C6"/>
    <w:rsid w:val="00343ED1"/>
    <w:rsid w:val="00350675"/>
    <w:rsid w:val="003511A9"/>
    <w:rsid w:val="00351A9D"/>
    <w:rsid w:val="00351E63"/>
    <w:rsid w:val="00352989"/>
    <w:rsid w:val="003609AE"/>
    <w:rsid w:val="00364DD5"/>
    <w:rsid w:val="003731AF"/>
    <w:rsid w:val="00375F2E"/>
    <w:rsid w:val="00387384"/>
    <w:rsid w:val="00390A19"/>
    <w:rsid w:val="00392DCA"/>
    <w:rsid w:val="00394284"/>
    <w:rsid w:val="00394C3D"/>
    <w:rsid w:val="00394FFA"/>
    <w:rsid w:val="0039759A"/>
    <w:rsid w:val="00397974"/>
    <w:rsid w:val="003A0306"/>
    <w:rsid w:val="003A117A"/>
    <w:rsid w:val="003A252F"/>
    <w:rsid w:val="003A2DAE"/>
    <w:rsid w:val="003A4F4B"/>
    <w:rsid w:val="003B3384"/>
    <w:rsid w:val="003B394A"/>
    <w:rsid w:val="003B3F33"/>
    <w:rsid w:val="003B51FB"/>
    <w:rsid w:val="003C656A"/>
    <w:rsid w:val="003C6667"/>
    <w:rsid w:val="003C6A25"/>
    <w:rsid w:val="003D5497"/>
    <w:rsid w:val="003D5C15"/>
    <w:rsid w:val="003D6087"/>
    <w:rsid w:val="003D7569"/>
    <w:rsid w:val="003E1866"/>
    <w:rsid w:val="003F0972"/>
    <w:rsid w:val="003F4F74"/>
    <w:rsid w:val="003F54F8"/>
    <w:rsid w:val="003F77BC"/>
    <w:rsid w:val="003F7860"/>
    <w:rsid w:val="00401D43"/>
    <w:rsid w:val="00402A2F"/>
    <w:rsid w:val="0040454A"/>
    <w:rsid w:val="00406E96"/>
    <w:rsid w:val="004072CC"/>
    <w:rsid w:val="0040736D"/>
    <w:rsid w:val="004076EA"/>
    <w:rsid w:val="00413023"/>
    <w:rsid w:val="00413EAA"/>
    <w:rsid w:val="00413FA1"/>
    <w:rsid w:val="0041537B"/>
    <w:rsid w:val="004166C4"/>
    <w:rsid w:val="00417B28"/>
    <w:rsid w:val="00420768"/>
    <w:rsid w:val="00420791"/>
    <w:rsid w:val="004207CF"/>
    <w:rsid w:val="004219AF"/>
    <w:rsid w:val="00422246"/>
    <w:rsid w:val="00422357"/>
    <w:rsid w:val="00423273"/>
    <w:rsid w:val="00431C25"/>
    <w:rsid w:val="0044361D"/>
    <w:rsid w:val="00444381"/>
    <w:rsid w:val="004451DA"/>
    <w:rsid w:val="0045237F"/>
    <w:rsid w:val="0045258A"/>
    <w:rsid w:val="00456DB1"/>
    <w:rsid w:val="0045796A"/>
    <w:rsid w:val="004625EE"/>
    <w:rsid w:val="00462B28"/>
    <w:rsid w:val="004654B7"/>
    <w:rsid w:val="00465919"/>
    <w:rsid w:val="004660F2"/>
    <w:rsid w:val="004667B4"/>
    <w:rsid w:val="0047093A"/>
    <w:rsid w:val="004763DC"/>
    <w:rsid w:val="00477631"/>
    <w:rsid w:val="004819C9"/>
    <w:rsid w:val="00482A7E"/>
    <w:rsid w:val="00486CBF"/>
    <w:rsid w:val="004900AE"/>
    <w:rsid w:val="00494007"/>
    <w:rsid w:val="00495215"/>
    <w:rsid w:val="00495902"/>
    <w:rsid w:val="0049799A"/>
    <w:rsid w:val="004A299F"/>
    <w:rsid w:val="004A2F24"/>
    <w:rsid w:val="004A7722"/>
    <w:rsid w:val="004B030A"/>
    <w:rsid w:val="004B0C79"/>
    <w:rsid w:val="004B3DD7"/>
    <w:rsid w:val="004B65A1"/>
    <w:rsid w:val="004B6895"/>
    <w:rsid w:val="004B722A"/>
    <w:rsid w:val="004C4460"/>
    <w:rsid w:val="004D0D07"/>
    <w:rsid w:val="004D377F"/>
    <w:rsid w:val="004D49CD"/>
    <w:rsid w:val="004D5918"/>
    <w:rsid w:val="004D6ECD"/>
    <w:rsid w:val="004E486A"/>
    <w:rsid w:val="004E5625"/>
    <w:rsid w:val="004F0E43"/>
    <w:rsid w:val="004F30FA"/>
    <w:rsid w:val="004F4213"/>
    <w:rsid w:val="004F4477"/>
    <w:rsid w:val="004F68B1"/>
    <w:rsid w:val="004F6F8C"/>
    <w:rsid w:val="00501735"/>
    <w:rsid w:val="00503763"/>
    <w:rsid w:val="00515539"/>
    <w:rsid w:val="00520C96"/>
    <w:rsid w:val="0052159F"/>
    <w:rsid w:val="0052309D"/>
    <w:rsid w:val="00525955"/>
    <w:rsid w:val="005274E7"/>
    <w:rsid w:val="00527DF7"/>
    <w:rsid w:val="00527E63"/>
    <w:rsid w:val="00534E27"/>
    <w:rsid w:val="00535803"/>
    <w:rsid w:val="00536ACD"/>
    <w:rsid w:val="005372DC"/>
    <w:rsid w:val="00537F43"/>
    <w:rsid w:val="00541247"/>
    <w:rsid w:val="00543DB9"/>
    <w:rsid w:val="00544390"/>
    <w:rsid w:val="0055553E"/>
    <w:rsid w:val="00555BB5"/>
    <w:rsid w:val="00556988"/>
    <w:rsid w:val="00557F87"/>
    <w:rsid w:val="005600D5"/>
    <w:rsid w:val="00561AB4"/>
    <w:rsid w:val="0056217E"/>
    <w:rsid w:val="00562DF4"/>
    <w:rsid w:val="00563223"/>
    <w:rsid w:val="00566B3D"/>
    <w:rsid w:val="0056743D"/>
    <w:rsid w:val="005816F5"/>
    <w:rsid w:val="005842A7"/>
    <w:rsid w:val="005855F2"/>
    <w:rsid w:val="0058586F"/>
    <w:rsid w:val="00595BE8"/>
    <w:rsid w:val="005977B8"/>
    <w:rsid w:val="005A38B6"/>
    <w:rsid w:val="005A40B2"/>
    <w:rsid w:val="005A4336"/>
    <w:rsid w:val="005A5F50"/>
    <w:rsid w:val="005A7915"/>
    <w:rsid w:val="005B4CAA"/>
    <w:rsid w:val="005B6BF8"/>
    <w:rsid w:val="005C0402"/>
    <w:rsid w:val="005C1517"/>
    <w:rsid w:val="005C571D"/>
    <w:rsid w:val="005C6F4C"/>
    <w:rsid w:val="005D1116"/>
    <w:rsid w:val="005E01E5"/>
    <w:rsid w:val="005E16BC"/>
    <w:rsid w:val="005E1CA2"/>
    <w:rsid w:val="005E2EDF"/>
    <w:rsid w:val="005E73C9"/>
    <w:rsid w:val="005F6B4A"/>
    <w:rsid w:val="006024EF"/>
    <w:rsid w:val="00602A64"/>
    <w:rsid w:val="00604319"/>
    <w:rsid w:val="0060528D"/>
    <w:rsid w:val="00615B94"/>
    <w:rsid w:val="00617095"/>
    <w:rsid w:val="0061726B"/>
    <w:rsid w:val="00624CDA"/>
    <w:rsid w:val="00630E7E"/>
    <w:rsid w:val="0063165B"/>
    <w:rsid w:val="0063687C"/>
    <w:rsid w:val="0064053B"/>
    <w:rsid w:val="00640A68"/>
    <w:rsid w:val="006415ED"/>
    <w:rsid w:val="00641D51"/>
    <w:rsid w:val="00643511"/>
    <w:rsid w:val="0064400D"/>
    <w:rsid w:val="00647811"/>
    <w:rsid w:val="00650C88"/>
    <w:rsid w:val="00651543"/>
    <w:rsid w:val="006535F7"/>
    <w:rsid w:val="00657140"/>
    <w:rsid w:val="00660893"/>
    <w:rsid w:val="006704CD"/>
    <w:rsid w:val="006707FB"/>
    <w:rsid w:val="00672612"/>
    <w:rsid w:val="00673CF4"/>
    <w:rsid w:val="00674356"/>
    <w:rsid w:val="006746FF"/>
    <w:rsid w:val="00680351"/>
    <w:rsid w:val="006A6A63"/>
    <w:rsid w:val="006A7CBC"/>
    <w:rsid w:val="006B4D6E"/>
    <w:rsid w:val="006B5BC0"/>
    <w:rsid w:val="006B73F8"/>
    <w:rsid w:val="006B7CFF"/>
    <w:rsid w:val="006C116B"/>
    <w:rsid w:val="006C2A10"/>
    <w:rsid w:val="006C64B0"/>
    <w:rsid w:val="006C6B35"/>
    <w:rsid w:val="006D1EF8"/>
    <w:rsid w:val="006D3F19"/>
    <w:rsid w:val="006E18CA"/>
    <w:rsid w:val="006E2102"/>
    <w:rsid w:val="006E343E"/>
    <w:rsid w:val="006E50AC"/>
    <w:rsid w:val="006F2835"/>
    <w:rsid w:val="006F476A"/>
    <w:rsid w:val="006F7DBD"/>
    <w:rsid w:val="006F7F02"/>
    <w:rsid w:val="00703893"/>
    <w:rsid w:val="00704A19"/>
    <w:rsid w:val="007062DD"/>
    <w:rsid w:val="00711663"/>
    <w:rsid w:val="00711CC0"/>
    <w:rsid w:val="007129F9"/>
    <w:rsid w:val="0071489C"/>
    <w:rsid w:val="0071548A"/>
    <w:rsid w:val="00715A1E"/>
    <w:rsid w:val="007216F9"/>
    <w:rsid w:val="00723BB1"/>
    <w:rsid w:val="00725C51"/>
    <w:rsid w:val="007350DE"/>
    <w:rsid w:val="0073664C"/>
    <w:rsid w:val="0073778F"/>
    <w:rsid w:val="00740C2B"/>
    <w:rsid w:val="00743BD7"/>
    <w:rsid w:val="00744406"/>
    <w:rsid w:val="0074555A"/>
    <w:rsid w:val="007501DD"/>
    <w:rsid w:val="00753968"/>
    <w:rsid w:val="00755819"/>
    <w:rsid w:val="00755C7B"/>
    <w:rsid w:val="00763B1B"/>
    <w:rsid w:val="00764C12"/>
    <w:rsid w:val="0076637D"/>
    <w:rsid w:val="007712CE"/>
    <w:rsid w:val="00771562"/>
    <w:rsid w:val="007745A1"/>
    <w:rsid w:val="00775A06"/>
    <w:rsid w:val="007766BE"/>
    <w:rsid w:val="007833D0"/>
    <w:rsid w:val="007847B3"/>
    <w:rsid w:val="00786071"/>
    <w:rsid w:val="00790BF7"/>
    <w:rsid w:val="00794724"/>
    <w:rsid w:val="007A063D"/>
    <w:rsid w:val="007A3C83"/>
    <w:rsid w:val="007B0DDF"/>
    <w:rsid w:val="007B70D7"/>
    <w:rsid w:val="007B711A"/>
    <w:rsid w:val="007C09FE"/>
    <w:rsid w:val="007C0BA3"/>
    <w:rsid w:val="007C2446"/>
    <w:rsid w:val="007C3654"/>
    <w:rsid w:val="007C3E4E"/>
    <w:rsid w:val="007C61C0"/>
    <w:rsid w:val="007C6755"/>
    <w:rsid w:val="007C6B5D"/>
    <w:rsid w:val="007D6538"/>
    <w:rsid w:val="007E0E4B"/>
    <w:rsid w:val="007E499B"/>
    <w:rsid w:val="007F1159"/>
    <w:rsid w:val="007F1614"/>
    <w:rsid w:val="007F1A23"/>
    <w:rsid w:val="007F63CD"/>
    <w:rsid w:val="007F78ED"/>
    <w:rsid w:val="00800112"/>
    <w:rsid w:val="00802F34"/>
    <w:rsid w:val="00805EB1"/>
    <w:rsid w:val="00813637"/>
    <w:rsid w:val="0081758B"/>
    <w:rsid w:val="00817936"/>
    <w:rsid w:val="00824754"/>
    <w:rsid w:val="00824816"/>
    <w:rsid w:val="00825D70"/>
    <w:rsid w:val="0082730D"/>
    <w:rsid w:val="008319BD"/>
    <w:rsid w:val="00837712"/>
    <w:rsid w:val="008438F4"/>
    <w:rsid w:val="00846F38"/>
    <w:rsid w:val="00847807"/>
    <w:rsid w:val="00862013"/>
    <w:rsid w:val="00863D24"/>
    <w:rsid w:val="00864BF8"/>
    <w:rsid w:val="00873B30"/>
    <w:rsid w:val="00875C22"/>
    <w:rsid w:val="008823DC"/>
    <w:rsid w:val="00885104"/>
    <w:rsid w:val="008901F3"/>
    <w:rsid w:val="0089040A"/>
    <w:rsid w:val="00891095"/>
    <w:rsid w:val="00893CC3"/>
    <w:rsid w:val="00895ADB"/>
    <w:rsid w:val="00896BB0"/>
    <w:rsid w:val="008A00E7"/>
    <w:rsid w:val="008A5C87"/>
    <w:rsid w:val="008B041E"/>
    <w:rsid w:val="008B0D50"/>
    <w:rsid w:val="008B40FB"/>
    <w:rsid w:val="008B7837"/>
    <w:rsid w:val="008C2E83"/>
    <w:rsid w:val="008C30C8"/>
    <w:rsid w:val="008D0729"/>
    <w:rsid w:val="008D2533"/>
    <w:rsid w:val="008D4956"/>
    <w:rsid w:val="008D4A2D"/>
    <w:rsid w:val="008D5EEB"/>
    <w:rsid w:val="008D6F13"/>
    <w:rsid w:val="008D757A"/>
    <w:rsid w:val="008D7AA1"/>
    <w:rsid w:val="008E067B"/>
    <w:rsid w:val="008E0C76"/>
    <w:rsid w:val="008E0FA6"/>
    <w:rsid w:val="008E6163"/>
    <w:rsid w:val="008E6227"/>
    <w:rsid w:val="008E6DEB"/>
    <w:rsid w:val="008F0570"/>
    <w:rsid w:val="009004DC"/>
    <w:rsid w:val="0090496D"/>
    <w:rsid w:val="00906735"/>
    <w:rsid w:val="00912D6E"/>
    <w:rsid w:val="0091383C"/>
    <w:rsid w:val="00917313"/>
    <w:rsid w:val="00917AAA"/>
    <w:rsid w:val="0092288C"/>
    <w:rsid w:val="00924D50"/>
    <w:rsid w:val="0093133C"/>
    <w:rsid w:val="009368F0"/>
    <w:rsid w:val="00937751"/>
    <w:rsid w:val="00946018"/>
    <w:rsid w:val="00946678"/>
    <w:rsid w:val="00951127"/>
    <w:rsid w:val="00956095"/>
    <w:rsid w:val="00961055"/>
    <w:rsid w:val="009640E2"/>
    <w:rsid w:val="0097020F"/>
    <w:rsid w:val="00971718"/>
    <w:rsid w:val="00973B50"/>
    <w:rsid w:val="00980633"/>
    <w:rsid w:val="00981D82"/>
    <w:rsid w:val="00981EF0"/>
    <w:rsid w:val="009841CA"/>
    <w:rsid w:val="00984D0C"/>
    <w:rsid w:val="00984ED5"/>
    <w:rsid w:val="009853CD"/>
    <w:rsid w:val="00985AE1"/>
    <w:rsid w:val="00992E26"/>
    <w:rsid w:val="009962CD"/>
    <w:rsid w:val="009A3210"/>
    <w:rsid w:val="009A540B"/>
    <w:rsid w:val="009A65A6"/>
    <w:rsid w:val="009A7EAB"/>
    <w:rsid w:val="009B1441"/>
    <w:rsid w:val="009B1D01"/>
    <w:rsid w:val="009B66D4"/>
    <w:rsid w:val="009C5FF6"/>
    <w:rsid w:val="009D3C6A"/>
    <w:rsid w:val="009D5390"/>
    <w:rsid w:val="009D62B8"/>
    <w:rsid w:val="009D707E"/>
    <w:rsid w:val="009E072A"/>
    <w:rsid w:val="009E4040"/>
    <w:rsid w:val="009E4D01"/>
    <w:rsid w:val="009F1B27"/>
    <w:rsid w:val="009F1EDE"/>
    <w:rsid w:val="009F2F05"/>
    <w:rsid w:val="009F4959"/>
    <w:rsid w:val="009F7545"/>
    <w:rsid w:val="00A010BD"/>
    <w:rsid w:val="00A031ED"/>
    <w:rsid w:val="00A03DA1"/>
    <w:rsid w:val="00A060E5"/>
    <w:rsid w:val="00A06CD3"/>
    <w:rsid w:val="00A12D82"/>
    <w:rsid w:val="00A15E21"/>
    <w:rsid w:val="00A17F38"/>
    <w:rsid w:val="00A21CD9"/>
    <w:rsid w:val="00A227D9"/>
    <w:rsid w:val="00A353A1"/>
    <w:rsid w:val="00A357EC"/>
    <w:rsid w:val="00A35F78"/>
    <w:rsid w:val="00A37E0E"/>
    <w:rsid w:val="00A41067"/>
    <w:rsid w:val="00A41D60"/>
    <w:rsid w:val="00A4535B"/>
    <w:rsid w:val="00A460D4"/>
    <w:rsid w:val="00A503F8"/>
    <w:rsid w:val="00A50CA7"/>
    <w:rsid w:val="00A52458"/>
    <w:rsid w:val="00A5392C"/>
    <w:rsid w:val="00A54DD5"/>
    <w:rsid w:val="00A578DB"/>
    <w:rsid w:val="00A6368A"/>
    <w:rsid w:val="00A63696"/>
    <w:rsid w:val="00A66108"/>
    <w:rsid w:val="00A70D8D"/>
    <w:rsid w:val="00A7249D"/>
    <w:rsid w:val="00A73077"/>
    <w:rsid w:val="00A75C39"/>
    <w:rsid w:val="00A76637"/>
    <w:rsid w:val="00A767FC"/>
    <w:rsid w:val="00A77095"/>
    <w:rsid w:val="00A81819"/>
    <w:rsid w:val="00A81EB6"/>
    <w:rsid w:val="00A832BB"/>
    <w:rsid w:val="00A8382A"/>
    <w:rsid w:val="00A85617"/>
    <w:rsid w:val="00A8596E"/>
    <w:rsid w:val="00A903EA"/>
    <w:rsid w:val="00A911B3"/>
    <w:rsid w:val="00AA1426"/>
    <w:rsid w:val="00AA2252"/>
    <w:rsid w:val="00AA2F24"/>
    <w:rsid w:val="00AA3972"/>
    <w:rsid w:val="00AA53ED"/>
    <w:rsid w:val="00AB5D22"/>
    <w:rsid w:val="00AB67CD"/>
    <w:rsid w:val="00AC690B"/>
    <w:rsid w:val="00AC7435"/>
    <w:rsid w:val="00AD0856"/>
    <w:rsid w:val="00AD2F54"/>
    <w:rsid w:val="00AD5548"/>
    <w:rsid w:val="00AE5A5E"/>
    <w:rsid w:val="00B00BAF"/>
    <w:rsid w:val="00B03B6C"/>
    <w:rsid w:val="00B04A26"/>
    <w:rsid w:val="00B04F2A"/>
    <w:rsid w:val="00B068CB"/>
    <w:rsid w:val="00B06FF4"/>
    <w:rsid w:val="00B11B91"/>
    <w:rsid w:val="00B1710D"/>
    <w:rsid w:val="00B17945"/>
    <w:rsid w:val="00B21FF6"/>
    <w:rsid w:val="00B2364C"/>
    <w:rsid w:val="00B239BB"/>
    <w:rsid w:val="00B23B64"/>
    <w:rsid w:val="00B31A05"/>
    <w:rsid w:val="00B419B4"/>
    <w:rsid w:val="00B555E0"/>
    <w:rsid w:val="00B564AF"/>
    <w:rsid w:val="00B56627"/>
    <w:rsid w:val="00B6077A"/>
    <w:rsid w:val="00B6227A"/>
    <w:rsid w:val="00B6382D"/>
    <w:rsid w:val="00B6388D"/>
    <w:rsid w:val="00B64475"/>
    <w:rsid w:val="00B71A49"/>
    <w:rsid w:val="00B7429B"/>
    <w:rsid w:val="00B74B30"/>
    <w:rsid w:val="00B80255"/>
    <w:rsid w:val="00B87FF2"/>
    <w:rsid w:val="00B90282"/>
    <w:rsid w:val="00B912A2"/>
    <w:rsid w:val="00B945DB"/>
    <w:rsid w:val="00B94880"/>
    <w:rsid w:val="00BA0E0B"/>
    <w:rsid w:val="00BA13CA"/>
    <w:rsid w:val="00BA1D97"/>
    <w:rsid w:val="00BA423C"/>
    <w:rsid w:val="00BA72C5"/>
    <w:rsid w:val="00BA7AD3"/>
    <w:rsid w:val="00BB0F9A"/>
    <w:rsid w:val="00BB2596"/>
    <w:rsid w:val="00BB40D5"/>
    <w:rsid w:val="00BB430A"/>
    <w:rsid w:val="00BB46FD"/>
    <w:rsid w:val="00BB575F"/>
    <w:rsid w:val="00BC2542"/>
    <w:rsid w:val="00BC384C"/>
    <w:rsid w:val="00BC5675"/>
    <w:rsid w:val="00BC738F"/>
    <w:rsid w:val="00BD030E"/>
    <w:rsid w:val="00BD29FE"/>
    <w:rsid w:val="00BD39C9"/>
    <w:rsid w:val="00BE1DE4"/>
    <w:rsid w:val="00BE1DFF"/>
    <w:rsid w:val="00BE253C"/>
    <w:rsid w:val="00BE454A"/>
    <w:rsid w:val="00BE5386"/>
    <w:rsid w:val="00BE59F9"/>
    <w:rsid w:val="00BE70B5"/>
    <w:rsid w:val="00BE7D9F"/>
    <w:rsid w:val="00BF07B5"/>
    <w:rsid w:val="00BF16AF"/>
    <w:rsid w:val="00BF1BEE"/>
    <w:rsid w:val="00BF2B06"/>
    <w:rsid w:val="00BF4F85"/>
    <w:rsid w:val="00C01730"/>
    <w:rsid w:val="00C0329A"/>
    <w:rsid w:val="00C04172"/>
    <w:rsid w:val="00C10236"/>
    <w:rsid w:val="00C13F09"/>
    <w:rsid w:val="00C16581"/>
    <w:rsid w:val="00C20696"/>
    <w:rsid w:val="00C2407D"/>
    <w:rsid w:val="00C25207"/>
    <w:rsid w:val="00C254FD"/>
    <w:rsid w:val="00C27461"/>
    <w:rsid w:val="00C312CA"/>
    <w:rsid w:val="00C31CF9"/>
    <w:rsid w:val="00C37981"/>
    <w:rsid w:val="00C40874"/>
    <w:rsid w:val="00C43156"/>
    <w:rsid w:val="00C44809"/>
    <w:rsid w:val="00C458F5"/>
    <w:rsid w:val="00C4673B"/>
    <w:rsid w:val="00C510EB"/>
    <w:rsid w:val="00C662BC"/>
    <w:rsid w:val="00C668A7"/>
    <w:rsid w:val="00C67154"/>
    <w:rsid w:val="00C67F1B"/>
    <w:rsid w:val="00C7212C"/>
    <w:rsid w:val="00C73E77"/>
    <w:rsid w:val="00C76495"/>
    <w:rsid w:val="00C76569"/>
    <w:rsid w:val="00C7743F"/>
    <w:rsid w:val="00C816A6"/>
    <w:rsid w:val="00C921F9"/>
    <w:rsid w:val="00C936ED"/>
    <w:rsid w:val="00C950F5"/>
    <w:rsid w:val="00C95B62"/>
    <w:rsid w:val="00C9730D"/>
    <w:rsid w:val="00CA33DE"/>
    <w:rsid w:val="00CA40B0"/>
    <w:rsid w:val="00CB2B62"/>
    <w:rsid w:val="00CB4676"/>
    <w:rsid w:val="00CB7D99"/>
    <w:rsid w:val="00CC2B1A"/>
    <w:rsid w:val="00CC5732"/>
    <w:rsid w:val="00CC62E5"/>
    <w:rsid w:val="00CC6689"/>
    <w:rsid w:val="00CD5D4C"/>
    <w:rsid w:val="00CD5FCB"/>
    <w:rsid w:val="00CD663E"/>
    <w:rsid w:val="00CE4859"/>
    <w:rsid w:val="00CE6D92"/>
    <w:rsid w:val="00CE7221"/>
    <w:rsid w:val="00CE7985"/>
    <w:rsid w:val="00CE7FCE"/>
    <w:rsid w:val="00CF012B"/>
    <w:rsid w:val="00CF3EBA"/>
    <w:rsid w:val="00D04469"/>
    <w:rsid w:val="00D0540C"/>
    <w:rsid w:val="00D07006"/>
    <w:rsid w:val="00D11168"/>
    <w:rsid w:val="00D1700C"/>
    <w:rsid w:val="00D20CCD"/>
    <w:rsid w:val="00D21F75"/>
    <w:rsid w:val="00D2493B"/>
    <w:rsid w:val="00D2574E"/>
    <w:rsid w:val="00D26167"/>
    <w:rsid w:val="00D30AB5"/>
    <w:rsid w:val="00D31CD1"/>
    <w:rsid w:val="00D31E2F"/>
    <w:rsid w:val="00D40CBD"/>
    <w:rsid w:val="00D43822"/>
    <w:rsid w:val="00D440EA"/>
    <w:rsid w:val="00D453DA"/>
    <w:rsid w:val="00D51A11"/>
    <w:rsid w:val="00D614C8"/>
    <w:rsid w:val="00D6209A"/>
    <w:rsid w:val="00D62DDB"/>
    <w:rsid w:val="00D670DF"/>
    <w:rsid w:val="00D679B8"/>
    <w:rsid w:val="00D748BA"/>
    <w:rsid w:val="00D74CD0"/>
    <w:rsid w:val="00D811ED"/>
    <w:rsid w:val="00D855C1"/>
    <w:rsid w:val="00D87BCC"/>
    <w:rsid w:val="00D87EDD"/>
    <w:rsid w:val="00D87EF5"/>
    <w:rsid w:val="00D910D6"/>
    <w:rsid w:val="00D91237"/>
    <w:rsid w:val="00DA09EA"/>
    <w:rsid w:val="00DA11DD"/>
    <w:rsid w:val="00DA1586"/>
    <w:rsid w:val="00DA1D81"/>
    <w:rsid w:val="00DA2BAF"/>
    <w:rsid w:val="00DA3217"/>
    <w:rsid w:val="00DA3361"/>
    <w:rsid w:val="00DA420A"/>
    <w:rsid w:val="00DB3774"/>
    <w:rsid w:val="00DC0AF1"/>
    <w:rsid w:val="00DC31DC"/>
    <w:rsid w:val="00DC5685"/>
    <w:rsid w:val="00DC57F3"/>
    <w:rsid w:val="00DC5F16"/>
    <w:rsid w:val="00DC7C13"/>
    <w:rsid w:val="00DD0E2D"/>
    <w:rsid w:val="00DD1670"/>
    <w:rsid w:val="00DD7AF6"/>
    <w:rsid w:val="00DE244B"/>
    <w:rsid w:val="00DF10A0"/>
    <w:rsid w:val="00DF29BA"/>
    <w:rsid w:val="00DF51A2"/>
    <w:rsid w:val="00DF673B"/>
    <w:rsid w:val="00E00244"/>
    <w:rsid w:val="00E01682"/>
    <w:rsid w:val="00E01CA1"/>
    <w:rsid w:val="00E0269D"/>
    <w:rsid w:val="00E052EF"/>
    <w:rsid w:val="00E06384"/>
    <w:rsid w:val="00E065C7"/>
    <w:rsid w:val="00E1065B"/>
    <w:rsid w:val="00E12051"/>
    <w:rsid w:val="00E13F0B"/>
    <w:rsid w:val="00E14AE1"/>
    <w:rsid w:val="00E15683"/>
    <w:rsid w:val="00E210AC"/>
    <w:rsid w:val="00E21932"/>
    <w:rsid w:val="00E24886"/>
    <w:rsid w:val="00E2505B"/>
    <w:rsid w:val="00E265DC"/>
    <w:rsid w:val="00E351C0"/>
    <w:rsid w:val="00E40E93"/>
    <w:rsid w:val="00E4167B"/>
    <w:rsid w:val="00E47280"/>
    <w:rsid w:val="00E5509A"/>
    <w:rsid w:val="00E55CD6"/>
    <w:rsid w:val="00E57D4A"/>
    <w:rsid w:val="00E65359"/>
    <w:rsid w:val="00E656FD"/>
    <w:rsid w:val="00E66CAF"/>
    <w:rsid w:val="00E7059B"/>
    <w:rsid w:val="00E719AB"/>
    <w:rsid w:val="00E72BE1"/>
    <w:rsid w:val="00E747ED"/>
    <w:rsid w:val="00E7573F"/>
    <w:rsid w:val="00E80511"/>
    <w:rsid w:val="00E81810"/>
    <w:rsid w:val="00E81E04"/>
    <w:rsid w:val="00E86D80"/>
    <w:rsid w:val="00E90996"/>
    <w:rsid w:val="00E9389E"/>
    <w:rsid w:val="00E94EE7"/>
    <w:rsid w:val="00EA1C22"/>
    <w:rsid w:val="00EA554F"/>
    <w:rsid w:val="00EB4151"/>
    <w:rsid w:val="00EC1F8F"/>
    <w:rsid w:val="00EC41AE"/>
    <w:rsid w:val="00EC7CD7"/>
    <w:rsid w:val="00ED38B0"/>
    <w:rsid w:val="00ED3AD2"/>
    <w:rsid w:val="00ED3FA4"/>
    <w:rsid w:val="00ED65B3"/>
    <w:rsid w:val="00EE01D0"/>
    <w:rsid w:val="00EE2753"/>
    <w:rsid w:val="00EE3B2E"/>
    <w:rsid w:val="00EE402C"/>
    <w:rsid w:val="00EE72B5"/>
    <w:rsid w:val="00EF67CE"/>
    <w:rsid w:val="00EF7C43"/>
    <w:rsid w:val="00F045CA"/>
    <w:rsid w:val="00F11C2E"/>
    <w:rsid w:val="00F21760"/>
    <w:rsid w:val="00F26669"/>
    <w:rsid w:val="00F32629"/>
    <w:rsid w:val="00F32F5F"/>
    <w:rsid w:val="00F37FB1"/>
    <w:rsid w:val="00F4090E"/>
    <w:rsid w:val="00F47E56"/>
    <w:rsid w:val="00F528C0"/>
    <w:rsid w:val="00F52D12"/>
    <w:rsid w:val="00F5466F"/>
    <w:rsid w:val="00F64852"/>
    <w:rsid w:val="00F67A49"/>
    <w:rsid w:val="00F70C6F"/>
    <w:rsid w:val="00F731EB"/>
    <w:rsid w:val="00F75C8B"/>
    <w:rsid w:val="00F767F3"/>
    <w:rsid w:val="00F80C05"/>
    <w:rsid w:val="00F815A2"/>
    <w:rsid w:val="00F853D7"/>
    <w:rsid w:val="00F9067D"/>
    <w:rsid w:val="00F908A5"/>
    <w:rsid w:val="00F90FB0"/>
    <w:rsid w:val="00F94282"/>
    <w:rsid w:val="00F94C6F"/>
    <w:rsid w:val="00F964B9"/>
    <w:rsid w:val="00F97DDE"/>
    <w:rsid w:val="00FA02C4"/>
    <w:rsid w:val="00FA2B6A"/>
    <w:rsid w:val="00FA33E7"/>
    <w:rsid w:val="00FA35B7"/>
    <w:rsid w:val="00FA750C"/>
    <w:rsid w:val="00FA7656"/>
    <w:rsid w:val="00FA7C77"/>
    <w:rsid w:val="00FB05C1"/>
    <w:rsid w:val="00FB06A8"/>
    <w:rsid w:val="00FB0C91"/>
    <w:rsid w:val="00FB0F9F"/>
    <w:rsid w:val="00FB2A63"/>
    <w:rsid w:val="00FB7CD8"/>
    <w:rsid w:val="00FC4A1D"/>
    <w:rsid w:val="00FC72E9"/>
    <w:rsid w:val="00FC7C88"/>
    <w:rsid w:val="00FD00E2"/>
    <w:rsid w:val="00FD0A37"/>
    <w:rsid w:val="00FD3E73"/>
    <w:rsid w:val="00FD400E"/>
    <w:rsid w:val="00FD47E3"/>
    <w:rsid w:val="00FD5077"/>
    <w:rsid w:val="00FD5081"/>
    <w:rsid w:val="00FD69B3"/>
    <w:rsid w:val="00FD6B40"/>
    <w:rsid w:val="00FE000E"/>
    <w:rsid w:val="00FE747C"/>
    <w:rsid w:val="00FF059C"/>
    <w:rsid w:val="00FF1A87"/>
    <w:rsid w:val="00FF244D"/>
    <w:rsid w:val="00FF2876"/>
    <w:rsid w:val="00FF4957"/>
    <w:rsid w:val="00FF53D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CC28F274-98B2-4102-B72A-0373063F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F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063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0B77AD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0B77AD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77A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uiPriority w:val="22"/>
    <w:qFormat/>
    <w:rsid w:val="00B94880"/>
    <w:rPr>
      <w:b/>
      <w:bCs/>
    </w:rPr>
  </w:style>
  <w:style w:type="paragraph" w:styleId="NormalWeb">
    <w:name w:val="Normal (Web)"/>
    <w:basedOn w:val="Normal"/>
    <w:uiPriority w:val="99"/>
    <w:qFormat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table" w:styleId="Tabelacomgrade">
    <w:name w:val="Table Grid"/>
    <w:basedOn w:val="Tabelanormal"/>
    <w:rsid w:val="005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BC254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C2542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C2542"/>
  </w:style>
  <w:style w:type="character" w:styleId="Hyperlink">
    <w:name w:val="Hyperlink"/>
    <w:rsid w:val="0091383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E063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E063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6384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06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6384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06384"/>
    <w:pPr>
      <w:suppressAutoHyphens/>
      <w:ind w:left="708"/>
    </w:pPr>
    <w:rPr>
      <w:kern w:val="2"/>
      <w:lang w:eastAsia="zh-CN"/>
    </w:rPr>
  </w:style>
  <w:style w:type="paragraph" w:styleId="Textodebalo">
    <w:name w:val="Balloon Text"/>
    <w:basedOn w:val="Normal"/>
    <w:link w:val="TextodebaloChar"/>
    <w:semiHidden/>
    <w:unhideWhenUsed/>
    <w:rsid w:val="006B5B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B5BC0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qFormat/>
    <w:rsid w:val="00444381"/>
    <w:pPr>
      <w:widowControl w:val="0"/>
      <w:suppressAutoHyphens/>
      <w:jc w:val="center"/>
      <w:outlineLvl w:val="0"/>
    </w:pPr>
    <w:rPr>
      <w:b/>
      <w:bCs/>
      <w:sz w:val="22"/>
      <w:szCs w:val="22"/>
      <w:lang w:eastAsia="zh-CN"/>
    </w:rPr>
  </w:style>
  <w:style w:type="character" w:customStyle="1" w:styleId="fontstyle01">
    <w:name w:val="fontstyle01"/>
    <w:basedOn w:val="Fontepargpadro"/>
    <w:rsid w:val="0044438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bicas.mg.leg.br" TargetMode="External"/><Relationship Id="rId2" Type="http://schemas.openxmlformats.org/officeDocument/2006/relationships/hyperlink" Target="https://www.bicas.mg.leg.br" TargetMode="External"/><Relationship Id="rId1" Type="http://schemas.openxmlformats.org/officeDocument/2006/relationships/hyperlink" Target="mailto:camara@bicas.mg.leg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s://www.bica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82575-5980-4127-8378-F15E05E6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/>
  <LinksUpToDate>false</LinksUpToDate>
  <CharactersWithSpaces>955</CharactersWithSpaces>
  <SharedDoc>false</SharedDoc>
  <HLinks>
    <vt:vector size="12" baseType="variant">
      <vt:variant>
        <vt:i4>5177416</vt:i4>
      </vt:variant>
      <vt:variant>
        <vt:i4>3</vt:i4>
      </vt:variant>
      <vt:variant>
        <vt:i4>0</vt:i4>
      </vt:variant>
      <vt:variant>
        <vt:i4>5</vt:i4>
      </vt:variant>
      <vt:variant>
        <vt:lpwstr>https://www.bicas.mg.leg.br/</vt:lpwstr>
      </vt:variant>
      <vt:variant>
        <vt:lpwstr/>
      </vt:variant>
      <vt:variant>
        <vt:i4>7733329</vt:i4>
      </vt:variant>
      <vt:variant>
        <vt:i4>0</vt:i4>
      </vt:variant>
      <vt:variant>
        <vt:i4>0</vt:i4>
      </vt:variant>
      <vt:variant>
        <vt:i4>5</vt:i4>
      </vt:variant>
      <vt:variant>
        <vt:lpwstr>mailto:camara@bicas.mg.leg.br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CAMARA</cp:lastModifiedBy>
  <cp:revision>3</cp:revision>
  <cp:lastPrinted>2025-02-26T18:58:00Z</cp:lastPrinted>
  <dcterms:created xsi:type="dcterms:W3CDTF">2025-02-19T18:03:00Z</dcterms:created>
  <dcterms:modified xsi:type="dcterms:W3CDTF">2025-02-26T18:59:00Z</dcterms:modified>
</cp:coreProperties>
</file>